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Beck-KOMMUNALPRAXIS Sachsen-Anhalt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dK-San" w:history="1">
        <w:bookmarkStart w:id="0" w:name="opus_158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Sachsen-Anhalt</w:t>
        </w:r>
      </w:hyperlink>
      <w:bookmarkEnd w:id="0"/>
      <w:hyperlink r:id="rId7" w:anchor="opus_detail_158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47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</w:hyperlink>
      <w:bookmarkEnd w:id="1"/>
      <w:hyperlink r:id="rId9" w:anchor="opus_detail_2147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TVöD" w:history="1">
        <w:bookmarkStart w:id="2" w:name="opus_2170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"/>
      <w:hyperlink r:id="rId11" w:anchor="opus_detail_2170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TV-L" w:history="1">
        <w:bookmarkStart w:id="3" w:name="opus_2170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"/>
      <w:hyperlink r:id="rId13" w:anchor="opus_detail_2170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TVöD EntgO" w:history="1">
        <w:bookmarkStart w:id="4" w:name="opus_2170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 Entgeltordnungen,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4"/>
      <w:hyperlink r:id="rId15" w:anchor="opus_detail_2170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TV-L EntgO" w:history="1">
        <w:bookmarkStart w:id="5" w:name="opus_2169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 Entgeltordnungen,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5"/>
      <w:hyperlink r:id="rId17" w:anchor="opus_detail_2169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hle Personalmanagement" w:history="1">
        <w:bookmarkStart w:id="6" w:name="opus_1664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Böhle, Kommunales Personal- und Organisationsmanagement</w:t>
        </w:r>
      </w:hyperlink>
      <w:bookmarkEnd w:id="6"/>
      <w:hyperlink r:id="rId19" w:anchor="opus_detail_1664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NVwZ" w:history="1">
        <w:bookmarkStart w:id="7" w:name="opus_158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7"/>
      <w:hyperlink r:id="rId21" w:anchor="opus_detail_158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NVwZ-Beil." w:history="1">
        <w:bookmarkStart w:id="8" w:name="opus_209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8"/>
      <w:hyperlink r:id="rId23" w:anchor="opus_detail_209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VwZ-RR" w:history="1">
        <w:bookmarkStart w:id="9" w:name="opus_209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9"/>
      <w:hyperlink r:id="rId25" w:anchor="opus_detail_209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KommJur" w:history="1">
        <w:bookmarkStart w:id="10" w:name="opus_338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10"/>
      <w:hyperlink r:id="rId27" w:anchor="opus_detail_338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LKV" w:history="1">
        <w:bookmarkStart w:id="11" w:name="opus_158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11"/>
      <w:hyperlink r:id="rId29" w:anchor="opus_detail_1585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andesrecht Sachsen-Anhalt" w:history="1">
        <w:bookmarkStart w:id="12" w:name="opus_158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Sachsen-Anhalt</w:t>
        </w:r>
      </w:hyperlink>
      <w:bookmarkEnd w:id="12"/>
      <w:hyperlink r:id="rId31" w:anchor="opus_detail_158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Alphabet. Gesamtverz. Sachsen-Anhalt" w:history="1">
        <w:bookmarkStart w:id="13" w:name="opus_158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Sachsen-Anhalt</w:t>
        </w:r>
      </w:hyperlink>
      <w:bookmarkEnd w:id="13"/>
      <w:hyperlink r:id="rId33" w:anchor="opus_detail_158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undesrecht" w:history="1">
        <w:bookmarkStart w:id="14" w:name="opus_158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4"/>
      <w:hyperlink r:id="rId35" w:anchor="opus_detail_158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Normen EU-Recht" w:history="1">
        <w:bookmarkStart w:id="15" w:name="opus_158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15"/>
      <w:hyperlink r:id="rId37" w:anchor="opus_detail_1585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Aufsätze zum Kommunalrecht" w:history="1">
        <w:bookmarkStart w:id="16" w:name="opus_374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Kommunalverwaltungsrecht aus NJW, LKV, ZfBR etc.</w:t>
        </w:r>
      </w:hyperlink>
      <w:bookmarkEnd w:id="16"/>
      <w:hyperlink r:id="rId39" w:anchor="opus_detail_374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Rechtsprechung (Detailsuche)" w:history="1">
        <w:bookmarkStart w:id="17" w:name="opus_374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Kommunalverwaltungsrecht us BeckRS, BeckEuRS, NJW etc.</w:t>
        </w:r>
      </w:hyperlink>
      <w:bookmarkEnd w:id="17"/>
      <w:hyperlink r:id="rId41" w:anchor="opus_detail_3742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Fach-News Staats- und Verfassungsrecht" w:history="1">
        <w:bookmarkStart w:id="18" w:name="opus_205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18"/>
      <w:hyperlink r:id="rId43" w:anchor="opus_detail_205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ach-News Öffentliches Recht" w:history="1">
        <w:bookmarkStart w:id="19" w:name="opus_158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19"/>
      <w:hyperlink r:id="rId45" w:anchor="opus_detail_158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beck-aktuell" w:history="1">
        <w:bookmarkStart w:id="20" w:name="opus_229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20"/>
      <w:hyperlink r:id="rId47" w:anchor="opus_detail_22992" w:tooltip="Zur Werksübersicht springen" w:history="1"/>
    </w:p>
    <w:sectPr>
      <w:headerReference w:type="default" r:id="rId48"/>
      <w:footerReference w:type="default" r:id="rId4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12/10/2025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10.12.2025 02:01 -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114?opusTitle=BeckOK+TV%c3%b6D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112?opusTitle=BeckOK+TV-L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113?opusTitle=BeckOK+TV%c3%b6D+EntgO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2111?opusTitle=BeckOK+TV-L+Entg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14?opusTitle=B%c3%b6hle+Personalmanagemen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39?opusTitle=NVwZ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905?opusTitle=NVwZ-Beil.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40?opusTitle=NVwZ-R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639?opusTitle=KommJu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32?opusTitle=LKV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Sammlungen/15853?cat=coll&amp;xml=gesetze%2FBGD&amp;coll=Landesrecht%20Sachsen-Anhalt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5854?cat=coll&amp;xml=gesetze%2FBGDLSAABC&amp;coll=Alphabetisches%20Gesamtverzeichnis%20f%C3%BCr%20Sachsen-Anhalt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5855?cat=coll&amp;xml=gesetze%2FBGD&amp;coll=Bundesrecht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5856?cat=coll&amp;xml=gesetze%2FBGD&amp;coll=EU-Recht&amp;opusTitle=Normen+EU-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?typ=searchlink&amp;hitlisthead=Aufs%C3%A4tze zum Kommunalverwaltungsrecht auch aus NJW, LKV, ZfBR etc.&amp;query=spubtyp0:aufs+preismodul:PDK-San&amp;rbsort=date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typ=searchlink&amp;hitlisthead=Rechtsprechung zum Kommunalverwaltungsrecht aus BeckRS, BeckEuRS, NJW etc.&amp;query=spubtyp0:ent+preismodul:PDK-San&amp;rbsort=date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eader" Target="header1.xml" /><Relationship Id="rId49" Type="http://schemas.openxmlformats.org/officeDocument/2006/relationships/footer" Target="footer1.xml" /><Relationship Id="rId5" Type="http://schemas.openxmlformats.org/officeDocument/2006/relationships/image" Target="media/image2.svg" /><Relationship Id="rId50" Type="http://schemas.openxmlformats.org/officeDocument/2006/relationships/theme" Target="theme/theme1.xml" /><Relationship Id="rId51" Type="http://schemas.openxmlformats.org/officeDocument/2006/relationships/numbering" Target="numbering.xml" /><Relationship Id="rId52" Type="http://schemas.openxmlformats.org/officeDocument/2006/relationships/styles" Target="styles.xml" /><Relationship Id="rId6" Type="http://schemas.openxmlformats.org/officeDocument/2006/relationships/hyperlink" Target="https://beck-online.beck.de/Werk/458?opusTitle=PdK-San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898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Beck-KOMMUNALPRAXIS Sachsen-Anhalt PLUS - beck-online</dc:title>
  <dc:creator>beck-online.beck.de</dc:creator>
  <cp:revision>0</cp:revision>
</cp:coreProperties>
</file>