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Verfassungsrecht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Das Grundgesetz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GG" w:history="1">
        <w:bookmarkStart w:id="0" w:name="opus_2112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Grundgesetz, Epping/​Hillgruber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1265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" w:name="opus_11150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Dreier, Grundgesetz-Kommentar (Mohr Siebeck) (3 Bände) </w:t>
      </w:r>
      <w:bookmarkEnd w:id="1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8" w:anchor="opus_detail_11150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Dreier, Grundgesetz-Kommentar" w:history="1">
        <w:bookmarkStart w:id="2" w:name="opus_196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1 Präambel, Art. 1-19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0" w:tgtFrame="_self" w:tooltip="Dreier, Grundgesetz-Kommentar" w:history="1">
        <w:bookmarkStart w:id="3" w:name="opus_111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2 Art. 20-82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Dreier, Grundgesetz-Kommentar" w:history="1">
        <w:bookmarkStart w:id="4" w:name="opus_111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Dreier, Grundgesetz-Kommentar, Bd. 3 Art. 83-146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ürig/Herzog/Scholz" w:history="1">
        <w:bookmarkStart w:id="5" w:name="opus_2138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Dürig/​Herzog/​Scholz, Grundgesetz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3" w:anchor="opus_detail_2138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eusch/Ullrich/Posser" w:history="1">
        <w:bookmarkStart w:id="6" w:name="opus_202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Heusch/​Ullrich/​Posser, Handbuch Verfassungsrecht in der Praxis</w:t>
        </w:r>
      </w:hyperlink>
      <w:bookmarkEnd w:id="6"/>
      <w:hyperlink r:id="rId15" w:anchor="opus_detail_202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rdegen/Masing/Poscher/Gärditz, Handbuch des Verfassungsrechts" w:history="1">
        <w:bookmarkStart w:id="7" w:name="opus_1112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Herdegen/​Masing/​Poscher/​Gärditz, Handbuch des Verfassungsrechts</w:t>
        </w:r>
      </w:hyperlink>
      <w:bookmarkEnd w:id="7"/>
      <w:hyperlink r:id="rId17" w:anchor="opus_detail_111295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8" w:name="opus_11150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Huber/Voßkuhle (vormals v. Mangoldt/Klein/Starck), Grundgesetz (3 Bände) </w:t>
      </w:r>
      <w:bookmarkEnd w:id="8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8" w:anchor="opus_detail_11150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9" w:tgtFrame="_self" w:tooltip="Huber/Voßkuhle" w:history="1">
        <w:bookmarkStart w:id="9" w:name="opus_1724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1 Präambel, Art. 1-19</w:t>
        </w:r>
      </w:hyperlink>
      <w:bookmarkEnd w:id="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0" w:tgtFrame="_self" w:tooltip="Huber/Voßkuhle" w:history="1">
        <w:bookmarkStart w:id="10" w:name="opus_1724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2 Art. 20-82</w:t>
        </w:r>
      </w:hyperlink>
      <w:bookmarkEnd w:id="1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" w:tgtFrame="_self" w:tooltip="Huber/Voßkuhle" w:history="1">
        <w:bookmarkStart w:id="11" w:name="opus_1724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Huber/​Voßkuhle, Grundgesetz, Bd. 3 Art. 83-146</w:t>
        </w:r>
      </w:hyperlink>
      <w:bookmarkEnd w:id="1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2" w:name="opus_11150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v. Münch/Kunig, Grundgesetz-Kommentar (2 Bände) </w:t>
      </w:r>
      <w:bookmarkEnd w:id="12"/>
      <w:hyperlink r:id="rId22" w:anchor="opus_detail_11150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" w:tgtFrame="_self" w:tooltip="v. Münch" w:history="1">
        <w:bookmarkStart w:id="13" w:name="opus_204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Münch/​Kunig, Grundgesetz-Kommentar, Bd. 1 Präambel, Art. 1-69</w:t>
        </w:r>
      </w:hyperlink>
      <w:bookmarkEnd w:id="1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" w:tgtFrame="_self" w:tooltip="v. Münch" w:history="1">
        <w:bookmarkStart w:id="14" w:name="opus_200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Münch/​Kunig, Grundgesetz-Kommentar, Bd. 2 Art. 70-146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JarassGG" w:history="1">
        <w:bookmarkStart w:id="15" w:name="opus_1921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Jarass/​Pieroth, Grundgesetz für die Bundesrepublik Deutschland</w:t>
        </w:r>
      </w:hyperlink>
      <w:bookmarkEnd w:id="15"/>
      <w:hyperlink r:id="rId26" w:anchor="opus_detail_1921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Sachs" w:history="1">
        <w:bookmarkStart w:id="16" w:name="opus_2000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Sachs, Grundgesetz</w:t>
        </w:r>
      </w:hyperlink>
      <w:bookmarkEnd w:id="16"/>
      <w:hyperlink r:id="rId28" w:anchor="opus_detail_2000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Sodan" w:history="1">
        <w:bookmarkStart w:id="17" w:name="opus_200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Sodan, Grundgesetz</w:t>
        </w:r>
      </w:hyperlink>
      <w:bookmarkEnd w:id="17"/>
      <w:hyperlink r:id="rId30" w:anchor="opus_detail_200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tern" w:history="1">
        <w:bookmarkStart w:id="18" w:name="opus_2124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Stern/​Becker, Grundrechte-Kommentar</w:t>
        </w:r>
      </w:hyperlink>
      <w:bookmarkEnd w:id="18"/>
      <w:hyperlink r:id="rId32" w:anchor="opus_detail_2124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Landesverfassungen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eckOK Verf Berlin" w:history="1">
        <w:bookmarkStart w:id="19" w:name="opus_1971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Berlin, Ogorek/​Badenberg</w:t>
        </w:r>
      </w:hyperlink>
      <w:bookmarkEnd w:id="19"/>
      <w:hyperlink r:id="rId34" w:anchor="opus_detail_1971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BeckOK Verf Hessen" w:history="1">
        <w:bookmarkStart w:id="20" w:name="opus_2093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Hessen, Ogorek/​Poseck</w:t>
        </w:r>
      </w:hyperlink>
      <w:bookmarkEnd w:id="20"/>
      <w:hyperlink r:id="rId36" w:anchor="opus_detail_2093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BeckOK Verf NRW" w:history="1">
        <w:bookmarkStart w:id="21" w:name="opus_211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Verfassung für das Land Nordrhein-Westfalen, Ogorek/​Dauner-Lieb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1"/>
      <w:hyperlink r:id="rId38" w:anchor="opus_detail_21113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Verfassungsprozessrecht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BeckOK BVerfGG" w:history="1">
        <w:bookmarkStart w:id="22" w:name="opus_2065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BVerfGG, Walter</w:t>
        </w:r>
      </w:hyperlink>
      <w:bookmarkEnd w:id="22"/>
      <w:hyperlink r:id="rId40" w:anchor="opus_detail_2065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Lechner" w:history="1">
        <w:bookmarkStart w:id="23" w:name="opus_120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Lechner/​Zuck, Bundesverfassungsgerichtsgesetz</w:t>
        </w:r>
      </w:hyperlink>
      <w:bookmarkEnd w:id="23"/>
      <w:hyperlink r:id="rId42" w:anchor="opus_detail_120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Schlaich" w:history="1">
        <w:bookmarkStart w:id="24" w:name="opus_200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Schlaich/​Korioth, Das Bundesverfassungsgericht</w:t>
        </w:r>
      </w:hyperlink>
      <w:bookmarkEnd w:id="24"/>
      <w:hyperlink r:id="rId44" w:anchor="opus_detail_2000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MaunzBVerfGG" w:history="1">
        <w:bookmarkStart w:id="25" w:name="opus_195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Schmidt-Bleibtreu/​Klein/​Bethge, Bundesverfassungsgerichtsgesetz</w:t>
        </w:r>
      </w:hyperlink>
      <w:bookmarkEnd w:id="25"/>
      <w:hyperlink r:id="rId46" w:anchor="opus_detail_195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Zuck/Eisele" w:history="1">
        <w:bookmarkStart w:id="26" w:name="opus_156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Zuck/​Eisele, Das Recht der Verfassungsbeschwerde</w:t>
        </w:r>
      </w:hyperlink>
      <w:bookmarkEnd w:id="26"/>
      <w:hyperlink r:id="rId48" w:anchor="opus_detail_1565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Parlament und Parteien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Austermann/Schwarz" w:history="1">
        <w:bookmarkStart w:id="27" w:name="opus_2105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Austermann/​Schwarz, Lobbyregistergesetz: LobbyRG</w:t>
        </w:r>
      </w:hyperlink>
      <w:bookmarkEnd w:id="27"/>
      <w:hyperlink r:id="rId50" w:anchor="opus_detail_2105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Ipsen" w:history="1">
        <w:bookmarkStart w:id="28" w:name="opus_110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Ipsen, Parteiengesetz</w:t>
        </w:r>
      </w:hyperlink>
      <w:bookmarkEnd w:id="28"/>
      <w:hyperlink r:id="rId52" w:anchor="opus_detail_1105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Peters UAR" w:history="1">
        <w:bookmarkStart w:id="29" w:name="opus_1451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Untersuchungsausschussrecht</w:t>
        </w:r>
      </w:hyperlink>
      <w:bookmarkEnd w:id="29"/>
      <w:hyperlink r:id="rId54" w:anchor="opus_detail_1451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Waldhoff" w:history="1">
        <w:bookmarkStart w:id="30" w:name="opus_110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Waldhoff/​Gärditz, PUAG (Untersuchungsausschussgesetz)</w:t>
        </w:r>
      </w:hyperlink>
      <w:bookmarkEnd w:id="30"/>
      <w:hyperlink r:id="rId56" w:anchor="opus_detail_11059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Finanzordnung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Gröpl" w:history="1">
        <w:bookmarkStart w:id="31" w:name="opus_1112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Gröpl, Bundeshaushaltsordnung / Landeshaushaltsordnungen</w:t>
        </w:r>
      </w:hyperlink>
      <w:bookmarkEnd w:id="31"/>
      <w:hyperlink r:id="rId58" w:anchor="opus_detail_1112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MRZ ZuwendungsR-HdB" w:history="1">
        <w:bookmarkStart w:id="32" w:name="opus_206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Müller/​Richter/​Ziekow, Handbuch Zuwendungsrecht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32"/>
      <w:hyperlink r:id="rId60" w:anchor="opus_detail_206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Reus" w:history="1">
        <w:bookmarkStart w:id="33" w:name="opus_110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Reus/​Mühlhausen, Haushaltsrecht in Bund und Ländern</w:t>
        </w:r>
      </w:hyperlink>
      <w:bookmarkEnd w:id="33"/>
      <w:hyperlink r:id="rId62" w:anchor="opus_detail_110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eus" w:history="1">
        <w:bookmarkStart w:id="34" w:name="opus_110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Reus/​Mühlhausen/​Stöhr, Haushalts- und Beihilferecht der EU</w:t>
        </w:r>
      </w:hyperlink>
      <w:bookmarkEnd w:id="34"/>
      <w:hyperlink r:id="rId64" w:anchor="opus_detail_11058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Staatsrecht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5" w:name="opus_11861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Görres-Gesellschaft, Staatslexikon (Herder) (6 Bände) </w:t>
      </w:r>
      <w:bookmarkEnd w:id="35"/>
      <w:hyperlink r:id="rId65" w:anchor="opus_detail_11861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" w:tgtFrame="_self" w:tooltip="Görres-Gesellschaft, Staatslexikon" w:history="1">
        <w:bookmarkStart w:id="36" w:name="opus_1129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1: ABC-Waffen – Ehrenamt</w:t>
        </w:r>
      </w:hyperlink>
      <w:bookmarkEnd w:id="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" w:tgtFrame="_self" w:tooltip="Görres-Gesellschaft, Staatslexikon" w:history="1">
        <w:bookmarkStart w:id="37" w:name="opus_1129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2: Eid – Hermeneutik</w:t>
        </w:r>
      </w:hyperlink>
      <w:bookmarkEnd w:id="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" w:tgtFrame="_self" w:tooltip="Görres-Gesellschaft, Staatslexikon" w:history="1">
        <w:bookmarkStart w:id="38" w:name="opus_154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3: Herrschaft – Migration</w:t>
        </w:r>
      </w:hyperlink>
      <w:bookmarkEnd w:id="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" w:tgtFrame="_self" w:tooltip="Görres-Gesellschaft, Staatslexikon" w:history="1">
        <w:bookmarkStart w:id="39" w:name="opus_154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4: Milieu – Schuldrecht</w:t>
        </w:r>
      </w:hyperlink>
      <w:bookmarkEnd w:id="3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0" w:tgtFrame="_self" w:tooltip="Görres-Gesellschaft, Staatslexikon" w:history="1">
        <w:bookmarkStart w:id="40" w:name="opus_154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5: Schule – Virtuelle Realität</w:t>
        </w:r>
      </w:hyperlink>
      <w:bookmarkEnd w:id="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1" w:tgtFrame="_self" w:tooltip="Görres-Gesellschaft, Staatslexikon" w:history="1">
        <w:bookmarkStart w:id="41" w:name="opus_159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Görres-Gesellschaft, Staatslexikon Bd. 6: Volk – Zweites Vatikanisches Konzil</w:t>
        </w:r>
      </w:hyperlink>
      <w:bookmarkEnd w:id="4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2" w:name="opus_17146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Stern/Sodan/Möstl, Das Staatsrecht der BRD im europäischen Staatenverbund (4 Bände) </w:t>
      </w:r>
      <w:bookmarkEnd w:id="42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72" w:anchor="opus_detail_17146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3" w:tgtFrame="_self" w:tooltip="Stern/Sodan/Möstl" w:history="1">
        <w:bookmarkStart w:id="43" w:name="opus_169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I: Grundlagen und Grundbegriffe des Staatsrechts, Strukturprinzipien der Verfassung</w:t>
        </w:r>
      </w:hyperlink>
      <w:bookmarkEnd w:id="4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4" w:tgtFrame="_self" w:tooltip="Stern/Sodan/Möstl" w:history="1">
        <w:bookmarkStart w:id="44" w:name="opus_1697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II: Staatsorgane, Staatsfunktionen, Finanzwesen</w:t>
        </w:r>
      </w:hyperlink>
      <w:bookmarkEnd w:id="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5" w:tgtFrame="_self" w:tooltip="Stern/Sodan/Möstl" w:history="1">
        <w:bookmarkStart w:id="45" w:name="opus_169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III: Allgemeine Lehren der Grundrechte</w:t>
        </w:r>
      </w:hyperlink>
      <w:bookmarkEnd w:id="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6" w:tgtFrame="_self" w:tooltip="Stern/Sodan/Möstl" w:history="1">
        <w:bookmarkStart w:id="46" w:name="opus_1697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Stern/​Sodan/​Möstl, Das Staatsrecht der Bundesrepublik Deutschland im europäischen Staatenverbund Bd. IV: Die einzelnen Grundrechte</w:t>
        </w:r>
      </w:hyperlink>
      <w:bookmarkEnd w:id="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Kersten" w:history="1">
        <w:bookmarkStart w:id="47" w:name="opus_1714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Kersten/​Rixen, Der Verfassungsstaat in der Corona-Krise</w:t>
        </w:r>
      </w:hyperlink>
      <w:bookmarkEnd w:id="47"/>
      <w:hyperlink r:id="rId78" w:anchor="opus_detail_17141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Primärrecht der Europäischen Union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8" w:name="opus_11150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Pechstein/Nowak/Häde, Frankfurter Kommentar zu EUV, GRC und AEUV (Mohr Siebeck) (4 Bände) </w:t>
      </w:r>
      <w:bookmarkEnd w:id="48"/>
      <w:hyperlink r:id="rId79" w:anchor="opus_detail_11150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0" w:tgtFrame="_self" w:tooltip="Frankfurter Kommentar" w:history="1">
        <w:bookmarkStart w:id="49" w:name="opus_196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1 EUV, GRC</w:t>
        </w:r>
      </w:hyperlink>
      <w:bookmarkEnd w:id="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1" w:tgtFrame="_self" w:tooltip="Frankfurter Kommentar" w:history="1">
        <w:bookmarkStart w:id="50" w:name="opus_196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2 AEUV</w:t>
        </w:r>
      </w:hyperlink>
      <w:bookmarkEnd w:id="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2" w:tgtFrame="_self" w:tooltip="Frankfurter Kommentar" w:history="1">
        <w:bookmarkStart w:id="51" w:name="opus_196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3 AEUV</w:t>
        </w:r>
      </w:hyperlink>
      <w:bookmarkEnd w:id="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3" w:tgtFrame="_self" w:tooltip="Frankfurter Kommentar" w:history="1">
        <w:bookmarkStart w:id="52" w:name="opus_196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4 AEUV</w:t>
        </w:r>
      </w:hyperlink>
      <w:bookmarkEnd w:id="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Calliess" w:history="1">
        <w:bookmarkStart w:id="53" w:name="opus_1544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Calliess/​Ruffert, EUV/​AEUV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3"/>
      <w:hyperlink r:id="rId85" w:anchor="opus_detail_1544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Ludwigs" w:history="1">
        <w:bookmarkStart w:id="54" w:name="opus_107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Verfassungsordnung)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4"/>
      <w:hyperlink r:id="rId87" w:anchor="opus_detail_1073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Ludwigs" w:history="1">
        <w:bookmarkStart w:id="55" w:name="opus_1073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Rechtsetzung und Vollzug)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5"/>
      <w:hyperlink r:id="rId89" w:anchor="opus_detail_1073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Karpenstein" w:history="1">
        <w:bookmarkStart w:id="56" w:name="opus_1929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Karpenstein/​Kotzur/​Vasel, Handbuch Rechtsschutz in der Europäischen Union</w:t>
        </w:r>
      </w:hyperlink>
      <w:bookmarkEnd w:id="56"/>
      <w:hyperlink r:id="rId91" w:anchor="opus_detail_19298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EMRK/GG" w:history="1">
        <w:bookmarkStart w:id="57" w:name="opus_1706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Dörr/​Grote/​Marauhn, EMRK/​GG Konkordanzkommentar</w:t>
        </w:r>
      </w:hyperlink>
      <w:bookmarkEnd w:id="57"/>
      <w:hyperlink r:id="rId93" w:anchor="opus_detail_1706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JarassCharta" w:history="1">
        <w:bookmarkStart w:id="58" w:name="opus_145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Charta der Grundrechte der Europäischen Union</w:t>
        </w:r>
      </w:hyperlink>
      <w:bookmarkEnd w:id="58"/>
      <w:hyperlink r:id="rId95" w:anchor="opus_detail_1451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Karpenstein/Mayer, EMRK" w:history="1">
        <w:bookmarkStart w:id="59" w:name="opus_157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59"/>
      <w:hyperlink r:id="rId97" w:anchor="opus_detail_1578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MeyerEMRK" w:history="1">
        <w:bookmarkStart w:id="60" w:name="opus_180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60"/>
      <w:hyperlink r:id="rId99" w:anchor="opus_detail_18022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 und Newsletter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ZRP" w:history="1">
        <w:bookmarkStart w:id="61" w:name="opus_1073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ZRP - Zeitschrift für Rechtspolitik, ab 2000</w:t>
        </w:r>
      </w:hyperlink>
      <w:bookmarkEnd w:id="61"/>
      <w:hyperlink r:id="rId101" w:anchor="opus_detail_1073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NLMR" w:history="1">
        <w:bookmarkStart w:id="62" w:name="opus_111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62"/>
      <w:hyperlink r:id="rId103" w:anchor="opus_detail_1114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VerfGE" w:history="1">
        <w:bookmarkStart w:id="63" w:name="opus_1152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BVerfGE, Bände 1 ff.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3"/>
      <w:hyperlink r:id="rId105" w:anchor="opus_detail_1152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Rechtsprechung (Detailsuche)" w:history="1">
        <w:bookmarkStart w:id="64" w:name="opus_1074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des BVerfG und der Landesverfassungsgerichte, des EuGH, EuG und des EGMR</w:t>
        </w:r>
      </w:hyperlink>
      <w:bookmarkEnd w:id="64"/>
      <w:hyperlink r:id="rId107" w:anchor="opus_detail_1074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Rechtsprechung (Detailsuche)" w:history="1">
        <w:bookmarkStart w:id="65" w:name="opus_107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Sonstige Entscheidungen zum Verfassungsrecht auch aus NJW, NVwZ, NJOZ und BeckRS, etc.</w:t>
        </w:r>
      </w:hyperlink>
      <w:bookmarkEnd w:id="65"/>
      <w:hyperlink r:id="rId109" w:anchor="opus_detail_1074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erfassungsrecht Texte" w:history="1">
        <w:bookmarkStart w:id="66" w:name="opus_107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Verfassungsrecht</w:t>
        </w:r>
      </w:hyperlink>
      <w:bookmarkEnd w:id="66"/>
      <w:hyperlink r:id="rId111" w:anchor="opus_detail_1074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WN" w:history="1">
        <w:bookmarkStart w:id="67" w:name="opus_1074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67"/>
      <w:hyperlink r:id="rId113" w:anchor="opus_detail_10740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Fach-News Staats- und Verfassungsrecht" w:history="1">
        <w:bookmarkStart w:id="68" w:name="opus_1074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Staats- und Verfassungsrecht</w:t>
        </w:r>
      </w:hyperlink>
      <w:bookmarkEnd w:id="68"/>
      <w:hyperlink r:id="rId115" w:anchor="opus_detail_107407" w:tooltip="Zur Werksübersicht springen" w:history="1"/>
    </w:p>
    <w:sectPr>
      <w:headerReference w:type="default" r:id="rId116"/>
      <w:footerReference w:type="default" r:id="rId1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9007?opusTitle=Dreier%2c+Grundgesetz-Kommentar" TargetMode="External" /><Relationship Id="rId100" Type="http://schemas.openxmlformats.org/officeDocument/2006/relationships/hyperlink" Target="https://beck-online.beck.de/Werk/44?opusTitle=ZRP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8695?opusTitle=NLM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9435?opusTitle=BVerfGE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?typ=searchlink&amp;hitlisthead=Rechtsprechung diverser Gerichte&amp;query=spubtyp0:ent+AND+(gericht:BVERFG OR gericht:EUGH OR gericht:EUG OR gericht:EGMR OR gericht:VERFG OR gericht:VERFGH OR gericht:STGH OR gericht:LVERFG)&amp;rbsort=date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?typ=searchlink&amp;hitlisthead=Sonstige Entscheidungen zum Verfassungsrecht auch aus NJW, NVwZ, NJOZ und BeckRS, etc.&amp;query=spubtyp0:ent+AND+(domain:NJW+OR+domain:NVwZ+OR+domain:NJOZ+OR+domain:BeckRS)&amp;rbsort=date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Werk/9008?opusTitle=Dreier%2c+Grundgesetz-Kommentar" TargetMode="External" /><Relationship Id="rId110" Type="http://schemas.openxmlformats.org/officeDocument/2006/relationships/hyperlink" Target="https://beck-online.beck.de/Sammlungen/107404?cat=coll&amp;xml=gesetze%2Fverfassung&amp;coll=Texte Verfassungsrecht plus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Sammlungen/107405?cat=coll&amp;xml=gesetze%2Fbund&amp;coll=Wichtigste Normen %28rechtsgebiets&#252;bergreifend%29&amp;opusTitle=WN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typ=searchlink&amp;hitlisthead=Fachnews aus dem Bereich Staats- und Verfassungsrecht&amp;query=(srechtsgebiet1:%22StaatsR%22AND doktypesearch:%22zzreddok%22 AND domain:becklink)&amp;rbSort=4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eader" Target="header1.xml" /><Relationship Id="rId117" Type="http://schemas.openxmlformats.org/officeDocument/2006/relationships/footer" Target="footer1.xml" /><Relationship Id="rId118" Type="http://schemas.openxmlformats.org/officeDocument/2006/relationships/theme" Target="theme/theme1.xml" /><Relationship Id="rId119" Type="http://schemas.openxmlformats.org/officeDocument/2006/relationships/numbering" Target="numbering.xml" /><Relationship Id="rId12" Type="http://schemas.openxmlformats.org/officeDocument/2006/relationships/hyperlink" Target="https://beck-online.beck.de/Werk/21785?opusTitle=D&#252;rig%2fHerzog%2fScholz" TargetMode="External" /><Relationship Id="rId120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680?opusTitle=Heusch%2fUllrich%2fPoss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9423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7012?opusTitle=Huber%2fVo&#223;kuhl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013?opusTitle=Huber%2fVo&#223;kuhle" TargetMode="External" /><Relationship Id="rId21" Type="http://schemas.openxmlformats.org/officeDocument/2006/relationships/hyperlink" Target="https://beck-online.beck.de/Werk/17014?opusTitle=Huber%2fVo&#223;kuhle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0896?opusTitle=v.+M&#252;nch" TargetMode="External" /><Relationship Id="rId24" Type="http://schemas.openxmlformats.org/officeDocument/2006/relationships/hyperlink" Target="https://beck-online.beck.de/Werk/20451?opusTitle=v.+M&#252;nch" TargetMode="External" /><Relationship Id="rId25" Type="http://schemas.openxmlformats.org/officeDocument/2006/relationships/hyperlink" Target="https://beck-online.beck.de/Werk/19663?opusTitle=JarassG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0442?opusTitle=Sachs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20466?opusTitle=Sodan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21443?opusTitle=Stern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8412?opusTitle=BeckOK+Verf+Berlin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1357?opusTitle=BeckOK+Verf+Hessen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21571?opusTitle=BeckOK+Verf+NRW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21064?opusTitle=BeckOK+BVerfG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0337?opusTitle=Lechner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0441?opusTitle=Schlaich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9928?opusTitle=MaunzBVerfGG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14520?opusTitle=Zuck%2fEisele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4970?opusTitle=Austermann%2fSchwarz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9364?opusTitle=Ipsen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3223?opusTitle=Peters+UAR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9382?opusTitle=Waldhoff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9424?opusTitle=Gr&#246;pl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21068?opusTitle=MRZ+ZuwendungsR-HdB" TargetMode="External" /><Relationship Id="rId6" Type="http://schemas.openxmlformats.org/officeDocument/2006/relationships/hyperlink" Target="https://beck-online.beck.de/Werk/21583?opusTitle=BeckOK+GG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9378?opusTitle=Reus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9379?opusTitle=Reus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612" TargetMode="External" /><Relationship Id="rId67" Type="http://schemas.openxmlformats.org/officeDocument/2006/relationships/hyperlink" Target="https://beck-online.beck.de/Werk/9613" TargetMode="External" /><Relationship Id="rId68" Type="http://schemas.openxmlformats.org/officeDocument/2006/relationships/hyperlink" Target="https://beck-online.beck.de/Werk/14232" TargetMode="External" /><Relationship Id="rId69" Type="http://schemas.openxmlformats.org/officeDocument/2006/relationships/hyperlink" Target="https://beck-online.beck.de/Werk/14233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4234" TargetMode="External" /><Relationship Id="rId71" Type="http://schemas.openxmlformats.org/officeDocument/2006/relationships/hyperlink" Target="https://beck-online.beck.de/Werk/14717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16687?opusTitle=Stern%2fSodan%2fM&#246;stl" TargetMode="External" /><Relationship Id="rId74" Type="http://schemas.openxmlformats.org/officeDocument/2006/relationships/hyperlink" Target="https://beck-online.beck.de/Werk/16701?opusTitle=Stern%2fSodan%2fM&#246;stl" TargetMode="External" /><Relationship Id="rId75" Type="http://schemas.openxmlformats.org/officeDocument/2006/relationships/hyperlink" Target="https://beck-online.beck.de/Werk/16702?opusTitle=Stern%2fSodan%2fM&#246;stl" TargetMode="External" /><Relationship Id="rId76" Type="http://schemas.openxmlformats.org/officeDocument/2006/relationships/hyperlink" Target="https://beck-online.beck.de/Werk/16703?opusTitle=Stern%2fSodan%2fM&#246;stl" TargetMode="External" /><Relationship Id="rId77" Type="http://schemas.openxmlformats.org/officeDocument/2006/relationships/hyperlink" Target="https://beck-online.beck.de/Werk/16909?opusTitle=Kersten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" TargetMode="External" /><Relationship Id="rId80" Type="http://schemas.openxmlformats.org/officeDocument/2006/relationships/hyperlink" Target="https://beck-online.beck.de/Werk/18441?opusTitle=Frankfurter+Kommentar" TargetMode="External" /><Relationship Id="rId81" Type="http://schemas.openxmlformats.org/officeDocument/2006/relationships/hyperlink" Target="https://beck-online.beck.de/Werk/18442?opusTitle=Frankfurter+Kommentar" TargetMode="External" /><Relationship Id="rId82" Type="http://schemas.openxmlformats.org/officeDocument/2006/relationships/hyperlink" Target="https://beck-online.beck.de/Werk/18443?opusTitle=Frankfurter+Kommentar" TargetMode="External" /><Relationship Id="rId83" Type="http://schemas.openxmlformats.org/officeDocument/2006/relationships/hyperlink" Target="https://beck-online.beck.de/Werk/18444?opusTitle=Frankfurter+Kommentar" TargetMode="External" /><Relationship Id="rId84" Type="http://schemas.openxmlformats.org/officeDocument/2006/relationships/hyperlink" Target="https://beck-online.beck.de/Werk/14155?opusTitle=Calliess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8301?opusTitle=Ludwig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8302?opusTitle=Ludwigs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Werk/18032?opusTitle=Dreier%2c+Grundgesetz-Kommentar" TargetMode="External" /><Relationship Id="rId90" Type="http://schemas.openxmlformats.org/officeDocument/2006/relationships/hyperlink" Target="https://beck-online.beck.de/Werk/19684?opusTitle=Karpenstei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18?opusTitle=EMRK%2fG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3226?opusTitle=JarassCharta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4681?opusTitle=Karpenstein%2fMayer%2c+EMRK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7909?opusTitle=MeyerEMRK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Verfassungsrecht PREMIUM - beck-online</dc:title>
  <cp:revision>0</cp:revision>
</cp:coreProperties>
</file>