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Europarecht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Kommentare, Handbücher und Lexika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Primärrecht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Grabitz" w:history="1">
        <w:bookmarkStart w:id="0" w:name="opus_2117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Grabitz/​Hilf/​Nettesheim, Das Recht der Europäischen Union</w:t>
        </w:r>
      </w:hyperlink>
      <w:bookmarkEnd w:id="0"/>
      <w:hyperlink r:id="rId7" w:anchor="opus_detail_2117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Grabitz" w:history="1">
        <w:bookmarkStart w:id="1" w:name="opus_1161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Grabitz/​Hilf, Das Recht der Europäischen Union (Oktober 2009)</w:t>
        </w:r>
      </w:hyperlink>
      <w:bookmarkEnd w:id="1"/>
      <w:hyperlink r:id="rId9" w:anchor="opus_detail_116156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2" w:name="opus_116250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Pechstein/Nowak/Häde, Frankfurter Kommentar zu EUV, GRC und AEUV (Mohr Siebeck) </w:t>
      </w:r>
      <w:bookmarkEnd w:id="2"/>
      <w:hyperlink r:id="rId10" w:anchor="opus_detail_116250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1" w:tgtFrame="_self" w:tooltip="Frankfurter Kommentar" w:history="1">
        <w:bookmarkStart w:id="3" w:name="opus_1965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1 EUV, GRC</w:t>
        </w:r>
      </w:hyperlink>
      <w:bookmarkEnd w:id="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2" w:tgtFrame="_self" w:tooltip="Frankfurter Kommentar" w:history="1">
        <w:bookmarkStart w:id="4" w:name="opus_1965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2 AEUV</w:t>
        </w:r>
      </w:hyperlink>
      <w:bookmarkEnd w:id="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3" w:tgtFrame="_self" w:tooltip="Frankfurter Kommentar" w:history="1">
        <w:bookmarkStart w:id="5" w:name="opus_1965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3 AEUV</w:t>
        </w:r>
      </w:hyperlink>
      <w:bookmarkEnd w:id="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4" w:tgtFrame="_self" w:tooltip="Frankfurter Kommentar" w:history="1">
        <w:bookmarkStart w:id="6" w:name="opus_1965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Pechstein/​Nowak/​Häde, Frankfurter Kommentar zu EUV, GRC und AEUV, Bd. 4 AEUV</w:t>
        </w:r>
      </w:hyperlink>
      <w:bookmarkEnd w:id="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Schwarze" w:history="1">
        <w:bookmarkStart w:id="7" w:name="opus_1162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Schwarze, EU-Kommentar</w:t>
        </w:r>
      </w:hyperlink>
      <w:bookmarkEnd w:id="7"/>
      <w:hyperlink r:id="rId16" w:anchor="opus_detail_1162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" w:tgtFrame="_self" w:tooltip="Groeben" w:history="1">
        <w:bookmarkStart w:id="8" w:name="opus_1161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Groeben, von der/​Schwarze/​Hatje, Europäisches Unionsrecht</w:t>
        </w:r>
      </w:hyperlink>
      <w:bookmarkEnd w:id="8"/>
      <w:hyperlink r:id="rId18" w:anchor="opus_detail_1161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" w:tgtFrame="_self" w:tooltip="Vedder" w:history="1">
        <w:bookmarkStart w:id="9" w:name="opus_1162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Vedder/​Heintschel von Heinegg, Europäisches Unionsrecht</w:t>
        </w:r>
      </w:hyperlink>
      <w:bookmarkEnd w:id="9"/>
      <w:hyperlink r:id="rId20" w:anchor="opus_detail_1162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" w:tgtFrame="_self" w:tooltip="Geiger/Khan/Kotzur/Kirchmair" w:history="1">
        <w:bookmarkStart w:id="10" w:name="opus_1720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Geiger/​Khan/​Kotzur/​Kirchmair, EUV/​AEUV</w:t>
        </w:r>
      </w:hyperlink>
      <w:bookmarkEnd w:id="10"/>
      <w:hyperlink r:id="rId22" w:anchor="opus_detail_1720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Calliess" w:history="1">
        <w:bookmarkStart w:id="11" w:name="opus_1544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Calliess/​Ruffert, EUV/​AEUV</w:t>
        </w:r>
      </w:hyperlink>
      <w:bookmarkEnd w:id="11"/>
      <w:hyperlink r:id="rId24" w:anchor="opus_detail_1544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Streinz" w:history="1">
        <w:bookmarkStart w:id="12" w:name="opus_1161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Streinz, EUV/​AEUV</w:t>
        </w:r>
      </w:hyperlink>
      <w:bookmarkEnd w:id="12"/>
      <w:hyperlink r:id="rId26" w:anchor="opus_detail_1161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Bergmann" w:history="1">
        <w:bookmarkStart w:id="13" w:name="opus_1573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Bergmann, Handlexikon der Europäischen Union</w:t>
        </w:r>
      </w:hyperlink>
      <w:bookmarkEnd w:id="13"/>
      <w:hyperlink r:id="rId28" w:anchor="opus_detail_1573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Oppermann" w:history="1">
        <w:bookmarkStart w:id="14" w:name="opus_2001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Oppermann/​Classen/​Nettesheim, Europarecht</w:t>
        </w:r>
      </w:hyperlink>
      <w:bookmarkEnd w:id="14"/>
      <w:hyperlink r:id="rId30" w:anchor="opus_detail_20011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Europäische Grund- und Menschenrechte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JarassCharta" w:history="1">
        <w:bookmarkStart w:id="15" w:name="opus_1451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Jarass, Charta der Grundrechte der Europäischen Union</w:t>
        </w:r>
      </w:hyperlink>
      <w:bookmarkEnd w:id="15"/>
      <w:hyperlink r:id="rId32" w:anchor="opus_detail_1451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Karpenstein/Mayer, EMRK" w:history="1">
        <w:bookmarkStart w:id="16" w:name="opus_1578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Karpenstein/​Mayer, Konvention zum Schutz der Menschenrechte und Grundfreiheiten: EMRK</w:t>
        </w:r>
      </w:hyperlink>
      <w:bookmarkEnd w:id="16"/>
      <w:hyperlink r:id="rId34" w:anchor="opus_detail_1578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Meyer/Hölscheidt, EU-Grundrechtecharta" w:history="1">
        <w:bookmarkStart w:id="17" w:name="opus_2049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Meyer/​Hölscheidt, Charta der Grundrechte der Europäischen Union</w:t>
        </w:r>
      </w:hyperlink>
      <w:bookmarkEnd w:id="17"/>
      <w:hyperlink r:id="rId36" w:anchor="opus_detail_2049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MeyerEMRK" w:history="1">
        <w:bookmarkStart w:id="18" w:name="opus_1802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Meyer-Ladewig/​Nettesheim/​von Raumer, Europäische Menschenrechtskonvention</w:t>
        </w:r>
      </w:hyperlink>
      <w:bookmarkEnd w:id="18"/>
      <w:hyperlink r:id="rId38" w:anchor="opus_detail_1802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Stern/Sachs" w:history="1">
        <w:bookmarkStart w:id="19" w:name="opus_1162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Stern/​Sachs, Europäische Grundrechte-Charta: GRCh</w:t>
        </w:r>
      </w:hyperlink>
      <w:bookmarkEnd w:id="19"/>
      <w:hyperlink r:id="rId40" w:anchor="opus_detail_1162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Grabenwarter/Pabel" w:history="1">
        <w:bookmarkStart w:id="20" w:name="opus_1366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Grabenwarter/​Pabel, Europäische Menschenrechtskonvention</w:t>
        </w:r>
      </w:hyperlink>
      <w:bookmarkEnd w:id="20"/>
      <w:hyperlink r:id="rId42" w:anchor="opus_detail_1366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Heselhaus/Nowak" w:history="1">
        <w:bookmarkStart w:id="21" w:name="opus_1162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Heselhaus/​Nowak, Handbuch der Europäischen Grundrechte</w:t>
        </w:r>
      </w:hyperlink>
      <w:bookmarkEnd w:id="21"/>
      <w:hyperlink r:id="rId44" w:anchor="opus_detail_11621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Rechtsschutz in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tooltip="Karpenstein" w:history="1">
        <w:bookmarkStart w:id="22" w:name="opus_1929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Karpenstein/​Kotzur/​Vasel, Handbuch Rechtsschutz in der Europäischen Union</w:t>
        </w:r>
      </w:hyperlink>
      <w:bookmarkEnd w:id="22"/>
      <w:hyperlink r:id="rId46" w:anchor="opus_detail_1929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" w:tgtFrame="_self" w:tooltip="Wägenbaur" w:history="1">
        <w:bookmarkStart w:id="23" w:name="opus_1162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Wägenbaur, EuGH VerfO</w:t>
        </w:r>
      </w:hyperlink>
      <w:bookmarkEnd w:id="23"/>
      <w:hyperlink r:id="rId48" w:anchor="opus_detail_11621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Wirtschaftsrecht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tooltip="Arnesen/Fredriksen/Graver/Mestad/Vedder" w:history="1">
        <w:bookmarkStart w:id="24" w:name="opus_1162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Arnesen/​Fredriksen/​Graver/​Mestad/​Vedder, Agreement on the European Economic Area</w:t>
        </w:r>
      </w:hyperlink>
      <w:bookmarkEnd w:id="24"/>
      <w:hyperlink r:id="rId50" w:anchor="opus_detail_1162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Ludwigs" w:history="1">
        <w:bookmarkStart w:id="25" w:name="opus_2146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Handbuch des EU-Wirtschaftsrechts</w:t>
        </w:r>
      </w:hyperlink>
      <w:bookmarkEnd w:id="25"/>
      <w:hyperlink r:id="rId52" w:anchor="opus_detail_2146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KHN" w:history="1">
        <w:bookmarkStart w:id="26" w:name="opus_2117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Krenzler/​Herrmann/​Niestedt, EU-Außenwirtschafts- und Zollrecht</w:t>
        </w:r>
      </w:hyperlink>
      <w:bookmarkEnd w:id="26"/>
      <w:hyperlink r:id="rId54" w:anchor="opus_detail_21175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Wettbewerbsrecht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" w:tgtFrame="_self" w:tooltip="Mestmäcker" w:history="1">
        <w:bookmarkStart w:id="27" w:name="opus_1161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Mestmäcker/​Schweitzer, Europäisches Wettbewerbsrecht</w:t>
        </w:r>
      </w:hyperlink>
      <w:bookmarkEnd w:id="27"/>
      <w:hyperlink r:id="rId56" w:anchor="opus_detail_1161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Bartosch" w:history="1">
        <w:bookmarkStart w:id="28" w:name="opus_2149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Bartosch, EU-Beihilfenrecht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28"/>
      <w:hyperlink r:id="rId58" w:anchor="opus_detail_2149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Heidenhain" w:history="1">
        <w:bookmarkStart w:id="29" w:name="opus_1161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Heidenhain, European State Aid Law</w:t>
        </w:r>
      </w:hyperlink>
      <w:bookmarkEnd w:id="29"/>
      <w:hyperlink r:id="rId60" w:anchor="opus_detail_1161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Liebscher" w:history="1">
        <w:bookmarkStart w:id="30" w:name="opus_1781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Liebscher/​Flohr/​Petsche/​Metzlaff, Handbuch der EU-Gruppenfreistellungsverordnungen</w:t>
        </w:r>
      </w:hyperlink>
      <w:bookmarkEnd w:id="30"/>
      <w:hyperlink r:id="rId62" w:anchor="opus_detail_1781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Kersting/Meyer-Lindemann/Podszun, Kartellrecht" w:history="1">
        <w:bookmarkStart w:id="31" w:name="opus_2069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Kersting/​Meyer-Lindemann/​Podszun, Kartellrecht</w:t>
        </w:r>
      </w:hyperlink>
      <w:bookmarkEnd w:id="31"/>
      <w:hyperlink r:id="rId64" w:anchor="opus_detail_20696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Arbeitsrecht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" w:tgtFrame="_self" w:tooltip="EuArbRK" w:history="1">
        <w:bookmarkStart w:id="32" w:name="opus_1837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Franzen/​Gallner/​Oetker, Kommentar zum europäischen Arbeitsrecht</w:t>
        </w:r>
      </w:hyperlink>
      <w:bookmarkEnd w:id="32"/>
      <w:hyperlink r:id="rId66" w:anchor="opus_detail_183711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Steuerrecht der Europäischen Union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7" w:tgtFrame="_self" w:tooltip="Steuerrecht der Europäischen Union" w:history="1">
        <w:bookmarkStart w:id="33" w:name="opus_1162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Kokott, Das Steuerrecht der Europäischen Union</w:t>
        </w:r>
      </w:hyperlink>
      <w:bookmarkEnd w:id="33"/>
      <w:hyperlink r:id="rId68" w:anchor="opus_detail_1162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9" w:tgtFrame="_self" w:tooltip="Europäisches Steuerrecht" w:history="1">
        <w:bookmarkStart w:id="34" w:name="opus_1675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Musil/​Weber-Grellet, Europäisches Steuerrecht</w:t>
        </w:r>
      </w:hyperlink>
      <w:bookmarkEnd w:id="34"/>
      <w:hyperlink r:id="rId70" w:anchor="opus_detail_16751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 zum Europarecht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Handbuch des Europäischen Rechts (Inhaltsübersicht wird nicht mehr aktualisiert)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" w:tgtFrame="_self" w:tooltip="HER" w:history="1">
        <w:bookmarkStart w:id="35" w:name="opus_1162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Nomos Handbuch des Europäischen Rechts (HER) - Umfassende systematische Sammlung der europäischen Rechtsakte</w:t>
        </w:r>
      </w:hyperlink>
      <w:bookmarkEnd w:id="35"/>
      <w:hyperlink r:id="rId72" w:anchor="opus_detail_11624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Weitere Normen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" w:tgtFrame="_self" w:tooltip="Normen EU-Recht" w:history="1">
        <w:bookmarkStart w:id="36" w:name="opus_1161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EU-Recht</w:t>
        </w:r>
      </w:hyperlink>
      <w:bookmarkEnd w:id="36"/>
      <w:hyperlink r:id="rId74" w:anchor="opus_detail_1161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" w:tgtFrame="_self" w:tooltip="WN" w:history="1">
        <w:bookmarkStart w:id="37" w:name="opus_1162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7"/>
      <w:hyperlink r:id="rId76" w:anchor="opus_detail_11620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" w:tgtFrame="_self" w:tooltip="EuZA" w:history="1">
        <w:bookmarkStart w:id="38" w:name="opus_1488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EuZA - Europäische Zeitschrift für Arbeitsrecht, ab 2008</w:t>
        </w:r>
      </w:hyperlink>
      <w:bookmarkEnd w:id="38"/>
      <w:hyperlink r:id="rId78" w:anchor="opus_detail_1488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9" w:tgtFrame="_self" w:tooltip="EuZW" w:history="1">
        <w:bookmarkStart w:id="39" w:name="opus_116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 - Europäische Zeitschrift für Wirtschaftsrecht, ab 1998</w:t>
        </w:r>
      </w:hyperlink>
      <w:bookmarkEnd w:id="39"/>
      <w:hyperlink r:id="rId80" w:anchor="opus_detail_1161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1" w:tgtFrame="_self" w:tooltip="EuZW-Sonderausgabe" w:history="1">
        <w:bookmarkStart w:id="40" w:name="opus_1161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EuZW-Sonderausgabe, ab 2017</w:t>
        </w:r>
      </w:hyperlink>
      <w:bookmarkEnd w:id="40"/>
      <w:hyperlink r:id="rId82" w:anchor="opus_detail_1161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3" w:tgtFrame="_self" w:tooltip="EuZW-Beilage" w:history="1">
        <w:bookmarkStart w:id="41" w:name="opus_1161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EuZW-Beilage, ab 2014</w:t>
        </w:r>
      </w:hyperlink>
      <w:bookmarkEnd w:id="41"/>
      <w:hyperlink r:id="rId84" w:anchor="opus_detail_1161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5" w:tgtFrame="_self" w:tooltip="EuCML" w:history="1">
        <w:bookmarkStart w:id="42" w:name="opus_1161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EuCML - Journal of European Consumer and Market Law, ab 2015</w:t>
        </w:r>
      </w:hyperlink>
      <w:bookmarkEnd w:id="42"/>
      <w:hyperlink r:id="rId86" w:anchor="opus_detail_1161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7" w:tgtFrame="_self" w:tooltip="euvr" w:history="1">
        <w:bookmarkStart w:id="43" w:name="opus_1161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euvr - Zeitschrift für Europäisches Unternehmens- und Verbraucherrecht, 2012 - 2014</w:t>
        </w:r>
      </w:hyperlink>
      <w:bookmarkEnd w:id="43"/>
      <w:hyperlink r:id="rId88" w:anchor="opus_detail_1161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9" w:tgtFrame="_self" w:tooltip="EuR" w:history="1">
        <w:bookmarkStart w:id="44" w:name="opus_1161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EuR - Europarecht, ab 2000</w:t>
        </w:r>
      </w:hyperlink>
      <w:bookmarkEnd w:id="44"/>
      <w:hyperlink r:id="rId90" w:anchor="opus_detail_1161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1" w:tgtFrame="_self" w:tooltip="ZaöRV" w:history="1">
        <w:bookmarkStart w:id="45" w:name="opus_1161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ZaöRV/​HJIL - Zeitschrift für ausländisches öffentliches Recht und Völkerrecht, ab 2000</w:t>
        </w:r>
      </w:hyperlink>
      <w:bookmarkEnd w:id="45"/>
      <w:hyperlink r:id="rId92" w:anchor="opus_detail_1161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3" w:tgtFrame="_self" w:tooltip="NLMR" w:history="1">
        <w:bookmarkStart w:id="46" w:name="opus_1161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NLMR - Newsletter Menschenrechte, ab 2010</w:t>
        </w:r>
      </w:hyperlink>
      <w:bookmarkEnd w:id="46"/>
      <w:hyperlink r:id="rId94" w:anchor="opus_detail_11619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5" w:tgtFrame="_self" w:tooltip="Rechtsprechung Europarecht" w:history="1">
        <w:bookmarkStart w:id="47" w:name="opus_1162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Europarecht auch aus NJW, NVwZ und BeckRS</w:t>
        </w:r>
      </w:hyperlink>
      <w:bookmarkEnd w:id="47"/>
      <w:hyperlink r:id="rId96" w:anchor="opus_detail_1162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7" w:tgtFrame="_self" w:tooltip="BeckEuRS" w:history="1">
        <w:bookmarkStart w:id="48" w:name="opus_1162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BeckEuRS (Gerichtsmitteilungen des EuGH, EuG und EuGöD)</w:t>
        </w:r>
      </w:hyperlink>
      <w:bookmarkEnd w:id="48"/>
      <w:hyperlink r:id="rId98" w:anchor="opus_detail_116203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9" w:tgtFrame="_self" w:tooltip="Aufsätze Europarecht" w:history="1">
        <w:bookmarkStart w:id="49" w:name="opus_1162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Europarecht auch aus NJW und NVwZ</w:t>
        </w:r>
      </w:hyperlink>
      <w:bookmarkEnd w:id="49"/>
      <w:hyperlink r:id="rId100" w:anchor="opus_detail_116205" w:tooltip="Zur Werksübersicht springen" w:history="1"/>
    </w:p>
    <w:sectPr>
      <w:headerReference w:type="default" r:id="rId101"/>
      <w:footerReference w:type="default" r:id="rId102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10/08/2025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08.10.2025 07:04 -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" TargetMode="External" /><Relationship Id="rId100" Type="http://schemas.openxmlformats.org/officeDocument/2006/relationships/hyperlink" Target="https://beck-online.beck.de/" TargetMode="External" /><Relationship Id="rId101" Type="http://schemas.openxmlformats.org/officeDocument/2006/relationships/header" Target="header1.xml" /><Relationship Id="rId102" Type="http://schemas.openxmlformats.org/officeDocument/2006/relationships/footer" Target="footer1.xml" /><Relationship Id="rId103" Type="http://schemas.openxmlformats.org/officeDocument/2006/relationships/theme" Target="theme/theme1.xml" /><Relationship Id="rId104" Type="http://schemas.openxmlformats.org/officeDocument/2006/relationships/numbering" Target="numbering.xml" /><Relationship Id="rId105" Type="http://schemas.openxmlformats.org/officeDocument/2006/relationships/styles" Target="styles.xml" /><Relationship Id="rId11" Type="http://schemas.openxmlformats.org/officeDocument/2006/relationships/hyperlink" Target="https://beck-online.beck.de/Werk/18441?opusTitle=Frankfurter+Kommentar" TargetMode="External" /><Relationship Id="rId12" Type="http://schemas.openxmlformats.org/officeDocument/2006/relationships/hyperlink" Target="https://beck-online.beck.de/Werk/18442?opusTitle=Frankfurter+Kommentar" TargetMode="External" /><Relationship Id="rId13" Type="http://schemas.openxmlformats.org/officeDocument/2006/relationships/hyperlink" Target="https://beck-online.beck.de/Werk/18443?opusTitle=Frankfurter+Kommentar" TargetMode="External" /><Relationship Id="rId14" Type="http://schemas.openxmlformats.org/officeDocument/2006/relationships/hyperlink" Target="https://beck-online.beck.de/Werk/18444?opusTitle=Frankfurter+Kommentar" TargetMode="External" /><Relationship Id="rId15" Type="http://schemas.openxmlformats.org/officeDocument/2006/relationships/hyperlink" Target="https://beck-online.beck.de/Werk/9702?opusTitle=Schwarze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5758?opusTitle=Groeben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8615?opusTitle=Vedde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16947?opusTitle=Geiger%2fKhan%2fKotzur%2fKirchmair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14155?opusTitle=Calliess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9120?opusTitle=Streinz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14644?opusTitle=Bergmann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20445?opusTitle=Oppermann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13226?opusTitle=JarassCharta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4681?opusTitle=Karpenstein%2fMayer%2c+EMRK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20943?opusTitle=Meyer%2fH&#246;lscheidt%2c+EU-Grundrechtecharta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17909?opusTitle=MeyerEMRK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9954?opusTitle=Stern%2fSachs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13000?opusTitle=Grabenwarter%2fPabel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9952?opusTitle=Heselhaus%2fNowak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Werk/19684?opusTitle=Karpenstein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Werk/9951?opusTitle=W&#228;genbaur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Werk/9939?opusTitle=Arnesen%2fFredriksen%2fGraver%2fMestad%2fVedder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Werk/21884?opusTitle=Ludwigs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21620?opusTitle=KHN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5342?opusTitle=Mestm&#228;cker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Werk/21907?opusTitle=Bartosch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2149?opusTitle=Heidenhain" TargetMode="External" /><Relationship Id="rId6" Type="http://schemas.openxmlformats.org/officeDocument/2006/relationships/hyperlink" Target="https://beck-online.beck.de/Werk/21619?opusTitle=Grabitz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Werk/17680?opusTitle=Liebscher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Werk/21107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Werk/18321?opusTitle=EuArbRK" TargetMode="External" /><Relationship Id="rId66" Type="http://schemas.openxmlformats.org/officeDocument/2006/relationships/hyperlink" Target="https://beck-online.beck.de/" TargetMode="External" /><Relationship Id="rId67" Type="http://schemas.openxmlformats.org/officeDocument/2006/relationships/hyperlink" Target="https://beck-online.beck.de/Werk/9845?opusTitle=Steuerrecht+der+Europ&#228;ischen+Union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Werk/15631?opusTitle=Europ&#228;isches+Steuerrecht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Sammlungen/116240?cat=coll&amp;xml=gesetze%2Ffach&amp;coll=Handbuch des Europ&#228;ischen Rechts %28HER%29 - Umfassende systematische Sammlung der europ&#228;ischen Rechtsakte&amp;opusTitle=HER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Sammlungen/116199?cat=coll&amp;xml=gesetze%2FBGD&amp;coll=EU-Recht&amp;opusTitle=Normen+EU-Recht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Sammlungen/116200?cat=coll&amp;xml=gesetze%2Fbund&amp;coll=Wichtigste Normen %28rechtsgebiets&#252;bergreifend%29&amp;opusTitle=WN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Werk/5224?opusTitle=EuZA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19?opusTitle=EuZW" TargetMode="External" /><Relationship Id="rId8" Type="http://schemas.openxmlformats.org/officeDocument/2006/relationships/hyperlink" Target="https://beck-online.beck.de/Werk/2103?opusTitle=Grabitz" TargetMode="External" /><Relationship Id="rId80" Type="http://schemas.openxmlformats.org/officeDocument/2006/relationships/hyperlink" Target="https://beck-online.beck.de/" TargetMode="External" /><Relationship Id="rId81" Type="http://schemas.openxmlformats.org/officeDocument/2006/relationships/hyperlink" Target="https://beck-online.beck.de/Werk/8110?opusTitle=EuZW-Sonderausgabe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Werk/4864?opusTitle=EuZW-Beilage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Werk/5713?opusTitle=EuCML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Werk/4750?opusTitle=euvr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yperlink" Target="https://beck-online.beck.de/Werk/671?opusTitle=EuR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" TargetMode="External" /><Relationship Id="rId91" Type="http://schemas.openxmlformats.org/officeDocument/2006/relationships/hyperlink" Target="https://beck-online.beck.de/Werk/2223?opusTitle=Za&#246;RV" TargetMode="External" /><Relationship Id="rId92" Type="http://schemas.openxmlformats.org/officeDocument/2006/relationships/hyperlink" Target="https://beck-online.beck.de/" TargetMode="External" /><Relationship Id="rId93" Type="http://schemas.openxmlformats.org/officeDocument/2006/relationships/hyperlink" Target="https://beck-online.beck.de/Werk/8695?opusTitle=NLMR" TargetMode="External" /><Relationship Id="rId94" Type="http://schemas.openxmlformats.org/officeDocument/2006/relationships/hyperlink" Target="https://beck-online.beck.de/" TargetMode="External" /><Relationship Id="rId95" Type="http://schemas.openxmlformats.org/officeDocument/2006/relationships/hyperlink" Target="https://beck-online.beck.de/?typ=searchlink&amp;hitlisthead=Rechtsprechung zum Europarecht auch aus NJW, NVwZ und BeckRS&amp;query=spubtyp0:ent+AND+preismodul:(BOEUROP+OR+BOEUHERP)&amp;rbsort=date" TargetMode="External" /><Relationship Id="rId96" Type="http://schemas.openxmlformats.org/officeDocument/2006/relationships/hyperlink" Target="https://beck-online.beck.de/" TargetMode="External" /><Relationship Id="rId97" Type="http://schemas.openxmlformats.org/officeDocument/2006/relationships/hyperlink" Target="https://beck-online.beck.de/?typ=searchlink&amp;hitlisthead=Rechtsprechung des EuGH, EuG und EuG&#246;D&amp;query=spubtyp0:%22ent%22 AND spub0:%22BeckEuRS%22&amp;rbSort=date&amp;opusTitle=BeckEuRS" TargetMode="External" /><Relationship Id="rId98" Type="http://schemas.openxmlformats.org/officeDocument/2006/relationships/hyperlink" Target="https://beck-online.beck.de/" TargetMode="External" /><Relationship Id="rId99" Type="http://schemas.openxmlformats.org/officeDocument/2006/relationships/hyperlink" Target="https://beck-online.beck.de/?typ=searchlink&amp;hitlisthead=Aufs&#228;tze zum Europarecht auch aus NJW und NVwZ&amp;query=spubtyp0:aufs+AND+preismodul:(BOEUROP+OR+BOEUHERP)&amp;rbsort=dat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Europarecht PREMIUM - beck-online</dc:title>
  <cp:revision>0</cp:revision>
</cp:coreProperties>
</file>