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Stiftungs- und Vereinsrecht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Stiftungsrecht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Andrick/Suerbaum" w:history="1">
        <w:bookmarkStart w:id="0" w:name="opus_1175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Andrick/​Suerbaum, Stiftungsgesetz für das Land Nordrhein-Westfalen</w:t>
        </w:r>
      </w:hyperlink>
      <w:bookmarkEnd w:id="0"/>
      <w:hyperlink r:id="rId7" w:anchor="opus_detail_1175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von Holt GmbH" w:history="1">
        <w:bookmarkStart w:id="1" w:name="opus_1164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Holt, von/​Koch, Gemeinnützige GmbH</w:t>
        </w:r>
      </w:hyperlink>
      <w:bookmarkEnd w:id="1"/>
      <w:hyperlink r:id="rId9" w:anchor="opus_detail_1164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von Holt Stiftungssatzung" w:history="1">
        <w:bookmarkStart w:id="2" w:name="opus_1839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Holt, von/​Koch, Stiftungssatzung</w:t>
        </w:r>
      </w:hyperlink>
      <w:bookmarkEnd w:id="2"/>
      <w:hyperlink r:id="rId11" w:anchor="opus_detail_1839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von Löwe" w:history="1">
        <w:bookmarkStart w:id="3" w:name="opus_1164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Löwe, von, Familienstiftung und Nachfolgegestaltung</w:t>
        </w:r>
      </w:hyperlink>
      <w:bookmarkEnd w:id="3"/>
      <w:hyperlink r:id="rId13" w:anchor="opus_detail_1164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Richter Stiftungsrecht" w:history="1">
        <w:bookmarkStart w:id="4" w:name="opus_1743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Richter, Stiftungsrecht</w:t>
        </w:r>
      </w:hyperlink>
      <w:bookmarkEnd w:id="4"/>
      <w:hyperlink r:id="rId15" w:anchor="opus_detail_1743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chauhoff/Mehren" w:history="1">
        <w:bookmarkStart w:id="5" w:name="opus_1929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Schauhoff/​Mehren, Stiftungsrecht nach der Reform</w:t>
        </w:r>
      </w:hyperlink>
      <w:bookmarkEnd w:id="5"/>
      <w:hyperlink r:id="rId17" w:anchor="opus_detail_1929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Scheerbarth/Coenen/Krengel" w:history="1">
        <w:bookmarkStart w:id="6" w:name="opus_1175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Scheerbarth/​Coenen/​Krengel, Gemeinnützige Stiftungen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"/>
      <w:hyperlink r:id="rId19" w:anchor="opus_detail_1175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tumpf/Suerbaum" w:history="1">
        <w:bookmarkStart w:id="7" w:name="opus_1762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Stumpf/​Suerbaum/​Schulte/​Pauli, Stiftungsrecht</w:t>
        </w:r>
      </w:hyperlink>
      <w:bookmarkEnd w:id="7"/>
      <w:hyperlink r:id="rId21" w:anchor="opus_detail_1762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Schlüter" w:history="1">
        <w:bookmarkStart w:id="8" w:name="opus_1164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Schlüter/​Stolte, Stiftungsrecht</w:t>
        </w:r>
      </w:hyperlink>
      <w:bookmarkEnd w:id="8"/>
      <w:hyperlink r:id="rId23" w:anchor="opus_detail_11645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Vereinsrecht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Albrecht" w:history="1">
        <w:bookmarkStart w:id="9" w:name="opus_1839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Albrecht/​Roggenkamp, Vereinsgesetz: VereinsG</w:t>
        </w:r>
      </w:hyperlink>
      <w:bookmarkEnd w:id="9"/>
      <w:hyperlink r:id="rId25" w:anchor="opus_detail_1839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aumann" w:history="1">
        <w:bookmarkStart w:id="10" w:name="opus_1589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Baumann/​Sikora, Hand- und Formularbuch des Vereinsrechts</w:t>
        </w:r>
      </w:hyperlink>
      <w:bookmarkEnd w:id="10"/>
      <w:hyperlink r:id="rId27" w:anchor="opus_detail_1589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Jakob/Orth/Stopper" w:history="1">
        <w:bookmarkStart w:id="11" w:name="opus_117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Jakob/​Orth/​Stopper, Praxishandbuch Vereins- und Verbandsrecht</w:t>
        </w:r>
      </w:hyperlink>
      <w:bookmarkEnd w:id="11"/>
      <w:hyperlink r:id="rId29" w:anchor="opus_detail_117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Pischel/Kopp/Brouwer" w:history="1">
        <w:bookmarkStart w:id="12" w:name="opus_2033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Pischel/​Kopp/​Brouwer, Compliance in Vereinen und Verbänden</w:t>
        </w:r>
      </w:hyperlink>
      <w:bookmarkEnd w:id="12"/>
      <w:hyperlink r:id="rId31" w:anchor="opus_detail_2033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Sauter" w:history="1">
        <w:bookmarkStart w:id="13" w:name="opus_2085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Sauter/​Schweyer/​Waldner, Der eingetragene Verein</w:t>
        </w:r>
      </w:hyperlink>
      <w:bookmarkEnd w:id="13"/>
      <w:hyperlink r:id="rId33" w:anchor="opus_detail_2085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indler/Schaffner" w:history="1">
        <w:bookmarkStart w:id="14" w:name="opus_1489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Schindler/​Schaffner, Virtuelle Beschlussfassung in Kapitalgesellschaften und Vereinen</w:t>
        </w:r>
      </w:hyperlink>
      <w:bookmarkEnd w:id="14"/>
      <w:hyperlink r:id="rId35" w:anchor="opus_detail_14892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Erbrecht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üKo" w:history="1">
        <w:bookmarkStart w:id="15" w:name="opus_1669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11 Erbrecht §§ 1922-2385, §§ 27-35 BeurkG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5"/>
      <w:hyperlink r:id="rId37" w:anchor="opus_detail_166930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6" w:name="opus_171251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BeckOK BGB | Auszug Erbrecht </w:t>
      </w:r>
      <w:bookmarkEnd w:id="16"/>
      <w:hyperlink r:id="rId38" w:anchor="opus_detail_171251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" w:tgtFrame="_self" w:tooltip="BeckOK BGB ErbR" w:history="1">
        <w:bookmarkStart w:id="17" w:name="opus_1197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BGB Buch 5 Erbrecht</w:t>
        </w:r>
      </w:hyperlink>
      <w:bookmarkEnd w:id="1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0" w:tgtFrame="_self" w:tooltip="BeckOK BGB EuErbVO" w:history="1">
        <w:bookmarkStart w:id="18" w:name="opus_171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EuErbVO</w:t>
        </w:r>
      </w:hyperlink>
      <w:bookmarkEnd w:id="1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" w:tgtFrame="_self" w:tooltip="BeckOK BGB BeurkG" w:history="1">
        <w:bookmarkStart w:id="19" w:name="opus_1712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BeurkG</w:t>
        </w:r>
      </w:hyperlink>
      <w:bookmarkEnd w:id="19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randis/Heuermann" w:history="1">
        <w:bookmarkStart w:id="20" w:name="opus_2154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Brandis/​Heuermann, Ertragsteuerrecht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0"/>
      <w:hyperlink r:id="rId43" w:anchor="opus_detail_2154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inheller" w:history="1">
        <w:bookmarkStart w:id="21" w:name="opus_1903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Winheller/​Geibel/​Jachmann-Michel, Gesamtes Gemeinnützigkeitsrecht</w:t>
        </w:r>
      </w:hyperlink>
      <w:bookmarkEnd w:id="21"/>
      <w:hyperlink r:id="rId45" w:anchor="opus_detail_1903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Meincke/Hannes/Holtz" w:history="1">
        <w:bookmarkStart w:id="22" w:name="opus_2144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Meincke/​Hannes/​Holtz, Erbschaftsteuer- und Schenkungsteuergesetz</w:t>
        </w:r>
      </w:hyperlink>
      <w:bookmarkEnd w:id="22"/>
      <w:hyperlink r:id="rId47" w:anchor="opus_detail_2144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Streck" w:history="1">
        <w:bookmarkStart w:id="23" w:name="opus_1521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Streck, Körperschaftsteuergesetz</w:t>
        </w:r>
      </w:hyperlink>
      <w:bookmarkEnd w:id="23"/>
      <w:hyperlink r:id="rId49" w:anchor="opus_detail_1521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Klein" w:history="1">
        <w:bookmarkStart w:id="24" w:name="opus_2029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Klein, Abgabenordnung</w:t>
        </w:r>
      </w:hyperlink>
      <w:bookmarkEnd w:id="24"/>
      <w:hyperlink r:id="rId51" w:anchor="opus_detail_2029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Wallenhorst" w:history="1">
        <w:bookmarkStart w:id="25" w:name="opus_1164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Wallenhorst/​Halaczinsky, Die Besteuerung gemeinnütziger und öffentlich-rechtlicher Körperschaften</w:t>
        </w:r>
      </w:hyperlink>
      <w:bookmarkEnd w:id="25"/>
      <w:hyperlink r:id="rId53" w:anchor="opus_detail_1164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K AO" w:history="1">
        <w:bookmarkStart w:id="26" w:name="opus_2113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AO, Pfirrmann/​Rosenke/​Wagner</w:t>
        </w:r>
      </w:hyperlink>
      <w:bookmarkEnd w:id="26"/>
      <w:hyperlink r:id="rId55" w:anchor="opus_detail_2113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BeckOK UStG" w:history="1">
        <w:bookmarkStart w:id="27" w:name="opus_2093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UStG, Weymüller</w:t>
        </w:r>
      </w:hyperlink>
      <w:bookmarkEnd w:id="27"/>
      <w:hyperlink r:id="rId57" w:anchor="opus_detail_20939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Themenspezifische Werke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MüKo" w:history="1">
        <w:bookmarkStart w:id="28" w:name="opus_2040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 §§ 1 - 240a, Allg. PersR, StiftRG, ProstG, AGG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8"/>
      <w:hyperlink r:id="rId59" w:anchor="opus_detail_2040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MHdB GesR V" w:history="1">
        <w:bookmarkStart w:id="29" w:name="opus_1331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Handbuch des Gesellschaftsrechts, Bd. 5: Verein, Stiftung bürgerlichen Rechts</w:t>
        </w:r>
      </w:hyperlink>
      <w:bookmarkEnd w:id="29"/>
      <w:hyperlink r:id="rId61" w:anchor="opus_detail_1331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Berndt" w:history="1">
        <w:bookmarkStart w:id="30" w:name="opus_1930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Berndt/​Nordhoff, Rechnungslegung und Prüfung von Stiftungen</w:t>
        </w:r>
      </w:hyperlink>
      <w:bookmarkEnd w:id="30"/>
      <w:hyperlink r:id="rId63" w:anchor="opus_detail_1930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Feick" w:history="1">
        <w:bookmarkStart w:id="31" w:name="opus_197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Feick, Stiftung als Nachfolgeinstrument</w:t>
        </w:r>
      </w:hyperlink>
      <w:bookmarkEnd w:id="31"/>
      <w:hyperlink r:id="rId65" w:anchor="opus_detail_197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Schauhoff/Kirchhain" w:history="1">
        <w:bookmarkStart w:id="32" w:name="opus_1738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Schauhoff/​Kirchhain, Handbuch der Gemeinnützigkeit</w:t>
        </w:r>
      </w:hyperlink>
      <w:bookmarkEnd w:id="32"/>
      <w:hyperlink r:id="rId67" w:anchor="opus_detail_1738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Scherer" w:history="1">
        <w:bookmarkStart w:id="33" w:name="opus_1197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Scherer, Unternehmensnachfolge</w:t>
        </w:r>
      </w:hyperlink>
      <w:bookmarkEnd w:id="33"/>
      <w:hyperlink r:id="rId69" w:anchor="opus_detail_11976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FormRS" w:history="1">
        <w:bookmarkStart w:id="34" w:name="opus_2034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</w:t>
        </w:r>
      </w:hyperlink>
      <w:bookmarkEnd w:id="34"/>
      <w:hyperlink r:id="rId71" w:anchor="opus_detail_2034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Hannes" w:history="1">
        <w:bookmarkStart w:id="35" w:name="opus_1164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Hannes, Formularbuch Vermögens- und Unternehmensnachfolge</w:t>
        </w:r>
      </w:hyperlink>
      <w:bookmarkEnd w:id="35"/>
      <w:hyperlink r:id="rId73" w:anchor="opus_detail_1164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BeckOF Vertrag StiftungsR" w:history="1">
        <w:bookmarkStart w:id="36" w:name="opus_1164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Stiftungsrecht</w:t>
        </w:r>
      </w:hyperlink>
      <w:bookmarkEnd w:id="36"/>
      <w:hyperlink r:id="rId75" w:anchor="opus_detail_1164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BeckOF Vertrag VereinsR" w:history="1">
        <w:bookmarkStart w:id="37" w:name="opus_1175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Vereinsrecht</w:t>
        </w:r>
      </w:hyperlink>
      <w:bookmarkEnd w:id="37"/>
      <w:hyperlink r:id="rId77" w:anchor="opus_detail_11755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ZStV" w:history="1">
        <w:bookmarkStart w:id="38" w:name="opus_1178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ZStV - Zeitschrift für Stiftungs- und Vereinswesen, ab 2010</w:t>
        </w:r>
      </w:hyperlink>
      <w:bookmarkEnd w:id="38"/>
      <w:hyperlink r:id="rId79" w:anchor="opus_detail_1178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npoR" w:history="1">
        <w:bookmarkStart w:id="39" w:name="opus_1164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npoR - Zeitschrift für das Recht der Non Profit Organisationen, ab 2009</w:t>
        </w:r>
      </w:hyperlink>
      <w:bookmarkEnd w:id="39"/>
      <w:hyperlink r:id="rId81" w:anchor="opus_detail_1164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Vereins- und Stiftungsrecht Normen" w:history="1">
        <w:bookmarkStart w:id="40" w:name="opus_1164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Vereins- und Stiftungsrecht</w:t>
        </w:r>
      </w:hyperlink>
      <w:bookmarkEnd w:id="40"/>
      <w:hyperlink r:id="rId83" w:anchor="opus_detail_1164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history="1">
        <w:bookmarkStart w:id="41" w:name="opus_2024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41"/>
      <w:hyperlink r:id="rId85" w:anchor="opus_detail_2024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WN" w:history="1">
        <w:bookmarkStart w:id="42" w:name="opus_1164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42"/>
      <w:hyperlink r:id="rId87" w:anchor="opus_detail_11649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Rechtsprechung (Detailsuche)" w:history="1">
        <w:bookmarkStart w:id="43" w:name="opus_1164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Vereins- und Stiftungsrecht</w:t>
        </w:r>
      </w:hyperlink>
      <w:bookmarkEnd w:id="43"/>
      <w:hyperlink r:id="rId89" w:anchor="opus_detail_116495" w:tooltip="Zur Werksübersicht springen" w:history="1"/>
    </w:p>
    <w:sectPr>
      <w:headerReference w:type="default" r:id="rId90"/>
      <w:footerReference w:type="default" r:id="rId9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27.09.2025 01:06 -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343?opusTitle=von+Holt+Stiftungssatzung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7015?opusTitle=von+L&#246;we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7209?opusTitle=Richter+Stiftungsrech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9686?opusTitle=Schauhoff%2fMehre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0100?opusTitle=Scheerbarth%2fCoenen%2fKrengel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456?opusTitle=Stumpf%2fSuerbaum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6237?opusTitle=Schl&#252;t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8344?opusTitle=Albrecht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4701?opusTitle=Baumann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0149?opusTitle=Jakob%2fOrth%2fStopp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767?opusTitle=Pischel%2fKopp%2fBrouw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280?opusTitle=Saut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3392?opusTitle=Schindler%2fSchaffn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5564?opusTitle=M&#252;Ko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8758?opusTitle=BeckOK+BGB+Erb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6875?opusTitle=BeckOK+BGB+EuErbVO" TargetMode="External" /><Relationship Id="rId41" Type="http://schemas.openxmlformats.org/officeDocument/2006/relationships/hyperlink" Target="https://beck-online.beck.de/Werk/16874?opusTitle=BeckOK+BGB+BeurkG" TargetMode="External" /><Relationship Id="rId42" Type="http://schemas.openxmlformats.org/officeDocument/2006/relationships/hyperlink" Target="https://beck-online.beck.de/Werk/22004?opusTitle=Brandis%2fHeuermann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8605?opusTitle=Winhelle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861?opusTitle=Meincke%2fHannes%2fHoltz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3896?opusTitle=Streck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0711?opusTitle=Klein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7035?opusTitle=Wallenhorst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587?opusTitle=BeckOK+AO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1371?opusTitle=BeckOK+UStG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20848?opusTitle=M&#252;Ko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0143?opusTitle=Andrick%2fSuerbaum" TargetMode="External" /><Relationship Id="rId60" Type="http://schemas.openxmlformats.org/officeDocument/2006/relationships/hyperlink" Target="https://beck-online.beck.de/Werk/12634?opusTitle=MHdB+GesR+V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9687?opusTitle=Berndt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0210?opusTitle=Feick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7159?opusTitle=Schauhoff%2fKirchhain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8390?opusTitle=Schere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20778?opusTitle=FormRS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8145?opusTitle=Hannes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2874?opusTitle=BeckOF+Vertrag+StiftungsR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0164?opusTitle=BeckOF+Vertrag+VereinsR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5586?opusTitle=ZStV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7032?opusTitle=von+Holt+GmbH" TargetMode="External" /><Relationship Id="rId80" Type="http://schemas.openxmlformats.org/officeDocument/2006/relationships/hyperlink" Target="https://beck-online.beck.de/Werk/6002?opusTitle=npoR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Sammlungen/116492?cat=coll&amp;xml=gesetze%2Fbund&amp;coll=Normen zum Vereins- und Stiftungsrecht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Sammlungen/202400?cat=coll&amp;xml=gesetze%2Fsteuerrecht&amp;coll=Verfahrensrecht %28AO%2C FGO%2C Gemeinn&#252;tzigkeitsrecht%29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Sammlungen/116493?cat=coll&amp;xml=gesetze%2Fbund&amp;coll=Wichtigste Normen %28rechtsgebiets&#252;bergreifend%29&amp;opusTitle=WN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?typ=searchlink&amp;hitlisthead=Rechtsprechung zum Vereins- und Stiftungsrecht&amp;query=spubtyp0:ent+AND+preismodul:BOVSTIFRP&amp;opusTitle=2583_opus_Name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eader" Target="header1.xml" /><Relationship Id="rId91" Type="http://schemas.openxmlformats.org/officeDocument/2006/relationships/footer" Target="footer1.xml" /><Relationship Id="rId92" Type="http://schemas.openxmlformats.org/officeDocument/2006/relationships/theme" Target="theme/theme1.xml" /><Relationship Id="rId93" Type="http://schemas.openxmlformats.org/officeDocument/2006/relationships/numbering" Target="numbering.xml" /><Relationship Id="rId9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Stiftungs- und Vereinsrecht PREMIUM - beck-online</dc:title>
  <cp:revision>0</cp:revision>
</cp:coreProperties>
</file>