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Beck Steuer-Navi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Lexika,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stnavi" w:history="1">
        <w:bookmarkStart w:id="0" w:name="opus_1052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 Steuer-Lotse</w:t>
        </w:r>
      </w:hyperlink>
      <w:bookmarkEnd w:id="0"/>
      <w:hyperlink r:id="rId7" w:anchor="opus_detail_1052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eStLex" w:history="1">
        <w:bookmarkStart w:id="1" w:name="opus_2077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Steuer- und Bilanzrechtslexikon Edition 2/​2025</w:t>
        </w:r>
      </w:hyperlink>
      <w:bookmarkEnd w:id="1"/>
      <w:hyperlink r:id="rId9" w:anchor="opus_detail_2077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StBH" w:history="1">
        <w:bookmarkStart w:id="2" w:name="opus_1841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Steuerberater-Handbuch 2023/​2024 (Bände A-F, Auszug Jahres- und Konzernabschluss)</w:t>
        </w:r>
      </w:hyperlink>
      <w:bookmarkEnd w:id="2"/>
      <w:hyperlink r:id="rId11" w:anchor="opus_detail_1841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Grashoff" w:history="1">
        <w:bookmarkStart w:id="3" w:name="opus_1792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Grashoff/​Mach, Grundzüge des Steuerrechts</w:t>
        </w:r>
      </w:hyperlink>
      <w:bookmarkEnd w:id="3"/>
      <w:hyperlink r:id="rId13" w:anchor="opus_detail_1792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ABC HB/StB" w:history="1">
        <w:bookmarkStart w:id="4" w:name="opus_1140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Rechtsprechungs-ABC Handels- und Steuerbilanz</w:t>
        </w:r>
      </w:hyperlink>
      <w:bookmarkEnd w:id="4"/>
      <w:hyperlink r:id="rId15" w:anchor="opus_detail_11407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Rspr BilanzR" w:history="1">
        <w:bookmarkStart w:id="5" w:name="opus_1140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Entscheidungen (BFH-V-, BFH-NV-, FG-, EuGH-, BVerfG-, BGH-Urteile...)</w:t>
        </w:r>
      </w:hyperlink>
      <w:bookmarkEnd w:id="5"/>
      <w:hyperlink r:id="rId17" w:anchor="opus_detail_1140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Mustereinspruch" w:history="1">
        <w:bookmarkStart w:id="6" w:name="opus_1143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Mustereinsprüche im Rechtsbehelfsverfahren vor den Finanzbehörden</w:t>
        </w:r>
      </w:hyperlink>
      <w:bookmarkEnd w:id="6"/>
      <w:hyperlink r:id="rId19" w:anchor="opus_detail_11437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Verwaltung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Steuerrichtlinien" w:history="1">
        <w:bookmarkStart w:id="7" w:name="opus_1140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Steuerrichtlinien</w:t>
        </w:r>
      </w:hyperlink>
      <w:bookmarkEnd w:id="7"/>
      <w:hyperlink r:id="rId21" w:anchor="opus_detail_1140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BeckVerw" w:history="1">
        <w:bookmarkStart w:id="8" w:name="opus_1140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Steuererlasse</w:t>
        </w:r>
      </w:hyperlink>
      <w:bookmarkEnd w:id="8"/>
      <w:hyperlink r:id="rId23" w:anchor="opus_detail_1140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Steuertabellen" w:history="1">
        <w:bookmarkStart w:id="9" w:name="opus_2120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Steuertabellen</w:t>
        </w:r>
      </w:hyperlink>
      <w:bookmarkEnd w:id="9"/>
      <w:hyperlink r:id="rId25" w:anchor="opus_detail_2120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Top 50 Steuererlasse" w:history="1">
        <w:bookmarkStart w:id="10" w:name="opus_1143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 50 meistgenutzten Steuererlasse</w:t>
        </w:r>
      </w:hyperlink>
      <w:bookmarkEnd w:id="10"/>
      <w:hyperlink r:id="rId27" w:anchor="opus_detail_11437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Gesetze, Verordnungen, Rechnungslegungsstandards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history="1">
        <w:bookmarkStart w:id="11" w:name="opus_1141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Bilanzrecht, Internationale Rechnungslegungsstandards</w:t>
        </w:r>
      </w:hyperlink>
      <w:bookmarkEnd w:id="11"/>
      <w:hyperlink r:id="rId29" w:anchor="opus_detail_1141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history="1">
        <w:bookmarkStart w:id="12" w:name="opus_1141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Wirtschaftsgesetze</w:t>
        </w:r>
      </w:hyperlink>
      <w:bookmarkEnd w:id="12"/>
      <w:hyperlink r:id="rId31" w:anchor="opus_detail_114107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Steuergesetze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history="1">
        <w:bookmarkStart w:id="13" w:name="opus_1140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Einkommensteuer</w:t>
        </w:r>
      </w:hyperlink>
      <w:bookmarkEnd w:id="13"/>
      <w:hyperlink r:id="rId33" w:anchor="opus_detail_1140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Lohnsteuer" w:history="1">
        <w:bookmarkStart w:id="14" w:name="opus_1141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Lohnsteuer</w:t>
        </w:r>
      </w:hyperlink>
      <w:bookmarkEnd w:id="14"/>
      <w:hyperlink r:id="rId35" w:anchor="opus_detail_1141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history="1">
        <w:bookmarkStart w:id="15" w:name="opus_1141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Körperschaftsteuer, Umwandlungsteuer, Kapitalerhöhung</w:t>
        </w:r>
      </w:hyperlink>
      <w:bookmarkEnd w:id="15"/>
      <w:hyperlink r:id="rId37" w:anchor="opus_detail_1141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history="1">
        <w:bookmarkStart w:id="16" w:name="opus_1140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Gewerbesteuer, Grundsteuer</w:t>
        </w:r>
      </w:hyperlink>
      <w:bookmarkEnd w:id="16"/>
      <w:hyperlink r:id="rId39" w:anchor="opus_detail_1140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history="1">
        <w:bookmarkStart w:id="17" w:name="opus_1141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Umsatzsteuer (BilanzR)</w:t>
        </w:r>
      </w:hyperlink>
      <w:bookmarkEnd w:id="17"/>
      <w:hyperlink r:id="rId41" w:anchor="opus_detail_1141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history="1">
        <w:bookmarkStart w:id="18" w:name="opus_1141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Förderungsgesetze, sonstiges Steuerrecht (Kirchensteuern)</w:t>
        </w:r>
      </w:hyperlink>
      <w:bookmarkEnd w:id="18"/>
      <w:hyperlink r:id="rId43" w:anchor="opus_detail_1141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history="1">
        <w:bookmarkStart w:id="19" w:name="opus_1141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Erbschaftsteuer, Bewertung, Grunderwerbsteuer, Vermögensteuer, Sonstige Verkehr-/​Verbrauchsteuern</w:t>
        </w:r>
      </w:hyperlink>
      <w:bookmarkEnd w:id="19"/>
      <w:hyperlink r:id="rId45" w:anchor="opus_detail_1141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WN" w:history="1">
        <w:bookmarkStart w:id="20" w:name="opus_1141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0"/>
      <w:hyperlink r:id="rId47" w:anchor="opus_detail_11410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Veranlagung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VZ 2023" w:history="1">
        <w:bookmarkStart w:id="21" w:name="opus_1972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2023</w:t>
        </w:r>
      </w:hyperlink>
      <w:bookmarkEnd w:id="21"/>
      <w:hyperlink r:id="rId49" w:anchor="opus_detail_1972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VZ 2022" w:history="1">
        <w:bookmarkStart w:id="22" w:name="opus_1816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2022</w:t>
        </w:r>
      </w:hyperlink>
      <w:bookmarkEnd w:id="22"/>
      <w:hyperlink r:id="rId51" w:anchor="opus_detail_1816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VZ 2021" w:history="1">
        <w:bookmarkStart w:id="23" w:name="opus_1653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2021</w:t>
        </w:r>
      </w:hyperlink>
      <w:bookmarkEnd w:id="23"/>
      <w:hyperlink r:id="rId53" w:anchor="opus_detail_1653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VZ 2020" w:history="1">
        <w:bookmarkStart w:id="24" w:name="opus_1486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2020</w:t>
        </w:r>
      </w:hyperlink>
      <w:bookmarkEnd w:id="24"/>
      <w:hyperlink r:id="rId55" w:anchor="opus_detail_1486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VZ 2019" w:history="1">
        <w:bookmarkStart w:id="25" w:name="opus_1285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2019</w:t>
        </w:r>
      </w:hyperlink>
      <w:bookmarkEnd w:id="25"/>
      <w:hyperlink r:id="rId57" w:anchor="opus_detail_1285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VZ 2018" w:history="1">
        <w:bookmarkStart w:id="26" w:name="opus_1141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2018</w:t>
        </w:r>
      </w:hyperlink>
      <w:bookmarkEnd w:id="26"/>
      <w:hyperlink r:id="rId59" w:anchor="opus_detail_1141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VZ 2017" w:history="1">
        <w:bookmarkStart w:id="27" w:name="opus_1141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2017</w:t>
        </w:r>
      </w:hyperlink>
      <w:bookmarkEnd w:id="27"/>
      <w:hyperlink r:id="rId61" w:anchor="opus_detail_1141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VZ 2016" w:history="1">
        <w:bookmarkStart w:id="28" w:name="opus_1141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2016</w:t>
        </w:r>
      </w:hyperlink>
      <w:bookmarkEnd w:id="28"/>
      <w:hyperlink r:id="rId63" w:anchor="opus_detail_1141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VZ 2015" w:history="1">
        <w:bookmarkStart w:id="29" w:name="opus_1141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2015</w:t>
        </w:r>
      </w:hyperlink>
      <w:bookmarkEnd w:id="29"/>
      <w:hyperlink r:id="rId65" w:anchor="opus_detail_1141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VZ 2014" w:history="1">
        <w:bookmarkStart w:id="30" w:name="opus_1141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2014</w:t>
        </w:r>
      </w:hyperlink>
      <w:bookmarkEnd w:id="30"/>
      <w:hyperlink r:id="rId67" w:anchor="opus_detail_1141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VZ 2013" w:history="1">
        <w:bookmarkStart w:id="31" w:name="opus_1141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2013</w:t>
        </w:r>
      </w:hyperlink>
      <w:bookmarkEnd w:id="31"/>
      <w:hyperlink r:id="rId69" w:anchor="opus_detail_1141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VZ 2012" w:history="1">
        <w:bookmarkStart w:id="32" w:name="opus_1141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2012</w:t>
        </w:r>
      </w:hyperlink>
      <w:bookmarkEnd w:id="32"/>
      <w:hyperlink r:id="rId71" w:anchor="opus_detail_1141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VZ 2011" w:history="1">
        <w:bookmarkStart w:id="33" w:name="opus_1141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2011</w:t>
        </w:r>
      </w:hyperlink>
      <w:bookmarkEnd w:id="33"/>
      <w:hyperlink r:id="rId73" w:anchor="opus_detail_1141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VZ 2010" w:history="1">
        <w:bookmarkStart w:id="34" w:name="opus_1141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2010</w:t>
        </w:r>
      </w:hyperlink>
      <w:bookmarkEnd w:id="34"/>
      <w:hyperlink r:id="rId75" w:anchor="opus_detail_1141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VZ 2009" w:history="1">
        <w:bookmarkStart w:id="35" w:name="opus_1141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2009</w:t>
        </w:r>
      </w:hyperlink>
      <w:bookmarkEnd w:id="35"/>
      <w:hyperlink r:id="rId77" w:anchor="opus_detail_1141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VZ 2008" w:history="1">
        <w:bookmarkStart w:id="36" w:name="opus_1141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2008</w:t>
        </w:r>
      </w:hyperlink>
      <w:bookmarkEnd w:id="36"/>
      <w:hyperlink r:id="rId79" w:anchor="opus_detail_1141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VZ 2007" w:history="1">
        <w:bookmarkStart w:id="37" w:name="opus_1141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2007</w:t>
        </w:r>
      </w:hyperlink>
      <w:bookmarkEnd w:id="37"/>
      <w:hyperlink r:id="rId81" w:anchor="opus_detail_1141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VZ 2006" w:history="1">
        <w:bookmarkStart w:id="38" w:name="opus_1141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2006</w:t>
        </w:r>
      </w:hyperlink>
      <w:bookmarkEnd w:id="38"/>
      <w:hyperlink r:id="rId83" w:anchor="opus_detail_1141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VZ 2005" w:history="1">
        <w:bookmarkStart w:id="39" w:name="opus_1141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2005</w:t>
        </w:r>
      </w:hyperlink>
      <w:bookmarkEnd w:id="39"/>
      <w:hyperlink r:id="rId85" w:anchor="opus_detail_1141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VZ 2004" w:history="1">
        <w:bookmarkStart w:id="40" w:name="opus_1141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2004</w:t>
        </w:r>
      </w:hyperlink>
      <w:bookmarkEnd w:id="40"/>
      <w:hyperlink r:id="rId87" w:anchor="opus_detail_1141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VZ 2003" w:history="1">
        <w:bookmarkStart w:id="41" w:name="opus_1141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2003</w:t>
        </w:r>
      </w:hyperlink>
      <w:bookmarkEnd w:id="41"/>
      <w:hyperlink r:id="rId89" w:anchor="opus_detail_1141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VZ 2002" w:history="1">
        <w:bookmarkStart w:id="42" w:name="opus_1141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2002</w:t>
        </w:r>
      </w:hyperlink>
      <w:bookmarkEnd w:id="42"/>
      <w:hyperlink r:id="rId91" w:anchor="opus_detail_1141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VZ 2001" w:history="1">
        <w:bookmarkStart w:id="43" w:name="opus_1141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2001</w:t>
        </w:r>
      </w:hyperlink>
      <w:bookmarkEnd w:id="43"/>
      <w:hyperlink r:id="rId93" w:anchor="opus_detail_1141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VZ 2000" w:history="1">
        <w:bookmarkStart w:id="44" w:name="opus_1141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2000</w:t>
        </w:r>
      </w:hyperlink>
      <w:bookmarkEnd w:id="44"/>
      <w:hyperlink r:id="rId95" w:anchor="opus_detail_11413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Arbeitshilfen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Mustereinsprüche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Mustereinspruch" w:history="1">
        <w:bookmarkStart w:id="45" w:name="opus_1197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Mustereinsprüche im Rechtsbehelfsverfahren vor den Finanzbehörden</w:t>
        </w:r>
      </w:hyperlink>
      <w:bookmarkEnd w:id="45"/>
      <w:hyperlink r:id="rId97" w:anchor="opus_detail_11979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Tabellen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Steuertabellen" w:history="1">
        <w:bookmarkStart w:id="46" w:name="opus_2120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Steuertabellen</w:t>
        </w:r>
      </w:hyperlink>
      <w:bookmarkEnd w:id="46"/>
      <w:hyperlink r:id="rId99" w:anchor="opus_detail_212007" w:tooltip="Zur Werksübersicht springen" w:history="1"/>
    </w:p>
    <w:sectPr>
      <w:headerReference w:type="default" r:id="rId100"/>
      <w:footerReference w:type="default" r:id="rId10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22:25 -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character" w:customStyle="1" w:styleId="highlight">
    <w:name w:val="highlight"/>
    <w:basedOn w:val="DefaultParagraphFont"/>
    <w:rPr>
      <w:color w:val="FFFFFF"/>
      <w:shd w:val="clear" w:color="auto" w:fill="6F6F6F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rightmvcWidgetulliawidget-offennth-last-child1">
    <w:name w:val="bo_righ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rightmvcWidgetulliullidiv">
    <w:name w:val="bo_righ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rightmvcWidgetnotmeineWerkeulliullia">
    <w:name w:val="bo_righ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8368?opusTitle=StBH" TargetMode="External" /><Relationship Id="rId100" Type="http://schemas.openxmlformats.org/officeDocument/2006/relationships/header" Target="header1.xml" /><Relationship Id="rId101" Type="http://schemas.openxmlformats.org/officeDocument/2006/relationships/footer" Target="footer1.xml" /><Relationship Id="rId102" Type="http://schemas.openxmlformats.org/officeDocument/2006/relationships/theme" Target="theme/theme1.xml" /><Relationship Id="rId103" Type="http://schemas.openxmlformats.org/officeDocument/2006/relationships/numbering" Target="numbering.xml" /><Relationship Id="rId104" Type="http://schemas.openxmlformats.org/officeDocument/2006/relationships/styles" Target="styles.xm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7809?opusTitle=Grashoff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445?opusTitle=ABC+HB%2fStB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?TYP=searchlink&amp;HITLISTHEAD=Rechtsprechung+zum+Bilanz-+und+Steuerrecht&amp;QUERY=spubtyp0%3aent+preismodul%3aBCDIR&amp;RBSORT=date&amp;addfilter=spubtyp0%3a%22ent%22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8310?opusTitle=Mustereinspruch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Sammlungen/114083?cat=coll&amp;xml=gesetze%2Fsteuerrecht&amp;coll=Richtlinien&amp;opusTitle=Steuerrichtlinien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?typ=searchlink&amp;hitlisthead=Verwaltungsanweisungen&amp;query=spubtyp0:%22verwan%22&amp;opusTitle=287_opus_Name&amp;Addfilter=staxrechtsgebiet0:SteuR&amp;opusTitle=BeckVerw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1632?opusTitle=Steuertabellen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Sammlungen/114371?cat=coll&amp;xml=gesetze%2Fsteuerrecht&amp;coll=Top 50 Steuererlasse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Sammlungen/114106?cat=coll&amp;xml=gesetze%2Fsteuerrecht&amp;coll=Bilanzrecht%2C Internationale Rechnungslegungsstandards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Sammlungen/114107?cat=coll&amp;xml=gesetze%2Fsteuerrecht&amp;coll=Wirtschaftsgesetze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Sammlungen/114098?cat=coll&amp;xml=gesetze%2Fsteuerrecht&amp;coll=Einkommensteuer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Sammlungen/114103?cat=coll&amp;xml=gesetze%2Fsteuerrecht&amp;coll=Lohnsteuer&amp;opusTitle=Lohnsteuer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Sammlungen/114100?cat=coll&amp;xml=gesetze%2Fsteuerrecht&amp;coll=K&#246;rperschaftsteuer%2C Umwandlungssteuer%2C Kapitalerh&#246;hung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Sammlungen/114099?cat=coll&amp;xml=gesetze%2Fsteuerrecht&amp;coll=Gewerbesteuer%2C Grundsteuer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Sammlungen/114104?cat=coll&amp;xml=gesetze%2FUSt-Bil&amp;coll=Umsatzsteue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Sammlungen/114102?cat=coll&amp;xml=gesetze%2Fsteuerrecht&amp;coll=F&#246;rderungsgesetze%2C Sonstiges Steuerrecht %28Kirchensteuern%29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Sammlungen/114101?cat=coll&amp;xml=gesetze%2Fsteuerrecht&amp;coll=Erbschaftsteuer%2C Bewertung%2C Grunderwerbsteuer%2C Verm&#246;gensteuer%2C Sonstige Verkehr-%2FVerbrauchsteuern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Sammlungen/114105?cat=coll&amp;xml=gesetze%2Fbund&amp;coll=Wichtigste Normen %28rechtsgebiets&#252;bergreifend%29&amp;opusTitle=WN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?pubtyp=none&amp;cat=colls&amp;xml=komm/ibrvz2023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?pubtyp=none&amp;cat=colls&amp;xml=komm/ibrvz2022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?pubtyp=none&amp;cat=colls&amp;xml=komm/ibrvz2021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?pubtyp=none&amp;cat=colls&amp;xml=komm/ibrvz2020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?pubtyp=none&amp;cat=colls&amp;xml=komm/ibrvz2019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Sammlungen/114154?pubtyp=none&amp;htm=%2Fbib%2Finhalt%2Fgesetze%2Fstva_2018.htm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8212?opusTitle=bestnavi" TargetMode="External" /><Relationship Id="rId60" Type="http://schemas.openxmlformats.org/officeDocument/2006/relationships/hyperlink" Target="https://beck-online.beck.de/Sammlungen/114153?pubtyp=none&amp;htm=%2Fbib%2Finhalt%2Fgesetze%2Fstva_2017.htm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Sammlungen/114152?pubtyp=none&amp;htm=%2Fbib%2Finhalt%2Fgesetze%2Fstva_2016.htm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Sammlungen/114151?pubtyp=none&amp;htm=%2Fbib%2Finhalt%2Fgesetze%2Fstva_2015.htm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Sammlungen/114150?pubtyp=none&amp;htm=%2Fbib%2Finhalt%2Fgesetze%2Fstva_2014.htm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Sammlungen/114149?pubtyp=none&amp;htm=%2Fbib%2Finhalt%2Fgesetze%2Fstva_2013.htm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Sammlungen/114148?pubtyp=none&amp;htm=%2Fbib%2Finhalt%2Fgesetze%2Fstva_2012.htm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Sammlungen/114147?pubtyp=none&amp;htm=%2Fbib%2Finhalt%2Fgesetze%2Fstva_2011.htm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Sammlungen/114146?pubtyp=none&amp;htm=%2Fbib%2Finhalt%2Fgesetze%2Fstva_2010.htm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Sammlungen/114145?pubtyp=none&amp;htm=%2Fbib%2Finhalt%2Fgesetze%2Fstva_2009.htm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Sammlungen/114144?pubtyp=none&amp;htm=%2Fbib%2Finhalt%2Fgesetze%2Fstva_2008.htm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201?opusTitle=BeStLex" TargetMode="External" /><Relationship Id="rId80" Type="http://schemas.openxmlformats.org/officeDocument/2006/relationships/hyperlink" Target="https://beck-online.beck.de/Sammlungen/114143?pubtyp=none&amp;htm=%2Fbib%2Finhalt%2Fgesetze%2Fstva_2007.htm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Sammlungen/114142?pubtyp=none&amp;htm=%2Fbib%2Finhalt%2Fgesetze%2Fstva_2006.htm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Sammlungen/114141?pubtyp=none&amp;htm=%2Fbib%2Finhalt%2Fgesetze%2Fstva_2005.htm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Sammlungen/114140?pubtyp=none&amp;htm=%2Fbib%2Finhalt%2Fgesetze%2Fstva_2004.htm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Sammlungen/114139?pubtyp=none&amp;htm=%2Fbib%2Finhalt%2Fgesetze%2Fstva_2003.htm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Sammlungen/114138?pubtyp=none&amp;htm=%2Fbib%2Finhalt%2Fgesetze%2Fstva_2002.htm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Sammlungen/114137?pubtyp=none&amp;htm=%2Fbib%2Finhalt%2Fgesetze%2Fstva_2001.htm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Sammlungen/114136?pubtyp=none&amp;htm=%2Fbib%2Finhalt%2Fgesetze%2Fstva_2000.htm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8310?opusTitle=Mustereinspruch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21632?opusTitle=Steuertabellen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 Steuer-Navi - beck-online</dc:title>
  <cp:revision>0</cp:revision>
</cp:coreProperties>
</file>