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Energierecht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GK Energierecht" w:history="1">
        <w:bookmarkStart w:id="0" w:name="opus_2144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Energierecht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21442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Energiewirtschaftsrecht</w:t>
      </w:r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785" w:right="93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8" w:history="1">
        <w:bookmarkStart w:id="1" w:name="opus_122386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Säcker, Berliner Kommentar zum Energierecht (fortgeführt als BeckOGK zum Energierecht) </w:t>
        </w:r>
      </w:hyperlink>
      <w:bookmarkEnd w:id="1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9" w:anchor="opus_detail_122386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10" w:tgtFrame="_self" w:tooltip="Säcker EnergieR" w:history="1">
        <w:bookmarkStart w:id="2" w:name="opus_1649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Säcker/​Ludwigs, Berliner Kommentar zum Energierecht, Bd. 3: Energieumwelt- und Energieeffizienzrecht, Energieanlagenrecht</w:t>
        </w:r>
      </w:hyperlink>
      <w:bookmarkEnd w:id="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11" w:tgtFrame="_self" w:tooltip="Säcker EnergieR" w:history="1">
        <w:bookmarkStart w:id="3" w:name="opus_1223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Säcker, Berliner Kommentar zum Energierecht, Bd. 3: Europäische und deutsche Rechtsverordnungen zum Energierecht</w:t>
        </w:r>
      </w:hyperlink>
      <w:bookmarkEnd w:id="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12" w:tgtFrame="_self" w:tooltip="Säcker EnergieR" w:history="1">
        <w:bookmarkStart w:id="4" w:name="opus_1619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Säcker/​Zwanziger, Berliner Kommentar zum Energierecht, Bd. 6: MsbG - Messstellenbetriebsgesetz</w:t>
        </w:r>
      </w:hyperlink>
      <w:bookmarkEnd w:id="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13" w:tgtFrame="_self" w:tooltip="Säcker EnergieR" w:history="1">
        <w:bookmarkStart w:id="5" w:name="opus_1223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Säcker, Berliner Kommentar zum Energierecht, Bd. 6: EEG - Erneuerbare-Energien-Gesetz 2017</w:t>
        </w:r>
      </w:hyperlink>
      <w:bookmarkEnd w:id="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14" w:tgtFrame="_self" w:tooltip="Säcker EnergieR" w:history="1">
        <w:bookmarkStart w:id="6" w:name="opus_1672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Säcker/​Steffens, Berliner Kommentar zum Energierecht, Bd. 8: EEG - Erneuerbare-Energien-Gesetz 2021, WindSeeG - Windenergie-auf-See-Gesetz</w:t>
        </w:r>
      </w:hyperlink>
      <w:bookmarkEnd w:id="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5" w:tgtFrame="_self" w:tooltip="Theobald" w:history="1">
        <w:bookmarkStart w:id="7" w:name="opus_2155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Theobald/​Kühling, Energierecht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-aligned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7"/>
      <w:hyperlink r:id="rId16" w:anchor="opus_detail_2155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7" w:tgtFrame="_self" w:tooltip="BeckOK EnWG" w:history="1">
        <w:bookmarkStart w:id="8" w:name="opus_2127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EnWG, Assmann/​Peiffer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8"/>
      <w:hyperlink r:id="rId18" w:anchor="opus_detail_2127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9" w:tgtFrame="_self" w:tooltip="Bourwieg/Hellermann/Hermes, Energiewirtschaftsgese" w:history="1">
        <w:bookmarkStart w:id="9" w:name="opus_1769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Bourwieg/​Hellermann/​Hermes, Energiewirtschaftsgesetz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9"/>
      <w:hyperlink r:id="rId20" w:anchor="opus_detail_1769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1" w:tgtFrame="_self" w:tooltip="Kment, EnWG" w:history="1">
        <w:bookmarkStart w:id="10" w:name="opus_1965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Kment, Energiewirtschaftsgesetz</w:t>
        </w:r>
      </w:hyperlink>
      <w:bookmarkEnd w:id="10"/>
      <w:hyperlink r:id="rId22" w:anchor="opus_detail_1965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3" w:tgtFrame="_self" w:tooltip="Hennenhöfer/Mann/Pelzer/Sellner, Atomgesetz / PÜ" w:history="1">
        <w:bookmarkStart w:id="11" w:name="opus_1474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Hennenhöfer/​Mann/​Pelzer/​Sellner, Atomgesetz / PÜ</w:t>
        </w:r>
      </w:hyperlink>
      <w:bookmarkEnd w:id="11"/>
      <w:hyperlink r:id="rId24" w:anchor="opus_detail_1474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5" w:tgtFrame="_self" w:tooltip="Ludwigs" w:history="1">
        <w:bookmarkStart w:id="12" w:name="opus_1325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Energierecht)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2"/>
      <w:hyperlink r:id="rId26" w:anchor="opus_detail_1325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7" w:tgtFrame="_self" w:tooltip="Boesche/Fest/Mayer" w:history="1">
        <w:bookmarkStart w:id="13" w:name="opus_2141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Boesche/​Fest/​Mayer, Elektromobilitätsrecht</w:t>
        </w:r>
      </w:hyperlink>
      <w:bookmarkEnd w:id="13"/>
      <w:hyperlink r:id="rId28" w:anchor="opus_detail_2141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9" w:tgtFrame="_self" w:tooltip="Assmann" w:history="1">
        <w:bookmarkStart w:id="14" w:name="opus_1229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Assmann/​Peiffer, Kraft-Wärme-Kopplungsgesetz</w:t>
        </w:r>
      </w:hyperlink>
      <w:bookmarkEnd w:id="14"/>
      <w:hyperlink r:id="rId30" w:anchor="opus_detail_1229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1" w:tgtFrame="_self" w:tooltip="Schneider/Theobald" w:history="1">
        <w:bookmarkStart w:id="15" w:name="opus_1530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Schneider/​Theobald, Recht der Energiewirtschaft</w:t>
        </w:r>
      </w:hyperlink>
      <w:bookmarkEnd w:id="15"/>
      <w:hyperlink r:id="rId32" w:anchor="opus_detail_1530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3" w:tgtFrame="_self" w:tooltip="HackEC" w:history="1">
        <w:bookmarkStart w:id="16" w:name="opus_1218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Hack, Energie-Contracting</w:t>
        </w:r>
      </w:hyperlink>
      <w:bookmarkEnd w:id="16"/>
      <w:hyperlink r:id="rId34" w:anchor="opus_detail_1218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5" w:tgtFrame="_self" w:tooltip="Zenke" w:history="1">
        <w:bookmarkStart w:id="17" w:name="opus_1218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Zenke/​Schäfer, Energiehandel in Europa</w:t>
        </w:r>
      </w:hyperlink>
      <w:bookmarkEnd w:id="17"/>
      <w:hyperlink r:id="rId36" w:anchor="opus_detail_1218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7" w:tgtFrame="_self" w:tooltip="Pritzsche/Vacha" w:history="1">
        <w:bookmarkStart w:id="18" w:name="opus_2033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Pritzsche/​Vacha, Energierecht</w:t>
        </w:r>
      </w:hyperlink>
      <w:bookmarkEnd w:id="18"/>
      <w:hyperlink r:id="rId38" w:anchor="opus_detail_20333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Energiesicherungsrecht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9" w:tgtFrame="_self" w:tooltip="BeckOK Energiesicherungsrecht" w:history="1">
        <w:bookmarkStart w:id="19" w:name="opus_2120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Energiesicherungsrecht, Gerstner/​Gundel</w:t>
        </w:r>
      </w:hyperlink>
      <w:bookmarkEnd w:id="19"/>
      <w:hyperlink r:id="rId40" w:anchor="opus_detail_2120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1" w:tgtFrame="_self" w:tooltip="Kipker" w:history="1">
        <w:bookmarkStart w:id="20" w:name="opus_1817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Kipker/​Reusch/​Ritter, Recht der Informationssicherheit</w:t>
        </w:r>
      </w:hyperlink>
      <w:bookmarkEnd w:id="20"/>
      <w:hyperlink r:id="rId42" w:anchor="opus_detail_18172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Klimaschutzrecht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3" w:tgtFrame="_self" w:tooltip="BeckOK Klimarecht" w:history="1">
        <w:bookmarkStart w:id="21" w:name="opus_2098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Klimarecht, Hofmann/​Heß</w:t>
        </w:r>
      </w:hyperlink>
      <w:bookmarkEnd w:id="21"/>
      <w:hyperlink r:id="rId44" w:anchor="opus_detail_2098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5" w:tgtFrame="_self" w:tooltip="Fellenberg/Guckelberger" w:history="1">
        <w:bookmarkStart w:id="22" w:name="opus_1770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Fellenberg/​Guckelberger, Klimaschutzrecht</w:t>
        </w:r>
      </w:hyperlink>
      <w:bookmarkEnd w:id="22"/>
      <w:hyperlink r:id="rId46" w:anchor="opus_detail_1770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7" w:tgtFrame="_self" w:tooltip="Frenz/Cosack" w:history="1">
        <w:bookmarkStart w:id="23" w:name="opus_2001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Frenz/​Cosack, GEG/​GEIG - Gebäudeenergiegesetz</w:t>
        </w:r>
      </w:hyperlink>
      <w:bookmarkEnd w:id="23"/>
      <w:hyperlink r:id="rId48" w:anchor="opus_detail_2001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9" w:tgtFrame="_self" w:tooltip="Knauff, GEG/GEIG" w:history="1">
        <w:bookmarkStart w:id="24" w:name="opus_2026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Knauff, GEG | GEIG</w:t>
        </w:r>
      </w:hyperlink>
      <w:bookmarkEnd w:id="24"/>
      <w:hyperlink r:id="rId50" w:anchor="opus_detail_2026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1" w:tgtFrame="_self" w:tooltip="Börstinghaus/Meyer" w:history="1">
        <w:bookmarkStart w:id="25" w:name="opus_1962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Börstinghaus/​Meyer, Das neue GEG - Gebäudeenergiegesetz</w:t>
        </w:r>
      </w:hyperlink>
      <w:bookmarkEnd w:id="25"/>
      <w:hyperlink r:id="rId52" w:anchor="opus_detail_19620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Übertragungsnetze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3" w:tgtFrame="_self" w:tooltip="Holznagel/Schütz" w:history="1">
        <w:bookmarkStart w:id="26" w:name="opus_1218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Holznagel/​Schütz, Anreizregulierungsrecht</w:t>
        </w:r>
      </w:hyperlink>
      <w:bookmarkEnd w:id="26"/>
      <w:hyperlink r:id="rId54" w:anchor="opus_detail_1218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5" w:tgtFrame="_self" w:tooltip="Witt" w:history="1">
        <w:bookmarkStart w:id="27" w:name="opus_1218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 Witt/​Scheuten, Netzausbaubeschleunigungsgesetz Übertragungsnetz</w:t>
        </w:r>
      </w:hyperlink>
      <w:bookmarkEnd w:id="27"/>
      <w:hyperlink r:id="rId56" w:anchor="opus_detail_1218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7" w:tgtFrame="_self" w:tooltip="Schmitz/Uibeleisen, Netzausbau" w:history="1">
        <w:bookmarkStart w:id="28" w:name="opus_1218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Schmitz/​Uibeleisen, Netzausbau</w:t>
        </w:r>
      </w:hyperlink>
      <w:bookmarkEnd w:id="28"/>
      <w:hyperlink r:id="rId58" w:anchor="opus_detail_12184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Energierecht Normen" w:history="1">
        <w:bookmarkStart w:id="29" w:name="opus_1218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Energierecht</w:t>
        </w:r>
      </w:hyperlink>
      <w:bookmarkEnd w:id="29"/>
      <w:hyperlink r:id="rId60" w:anchor="opus_detail_1218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WN" w:history="1">
        <w:bookmarkStart w:id="30" w:name="opus_1218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0"/>
      <w:hyperlink r:id="rId62" w:anchor="opus_detail_12186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Erneuerbare Energien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3" w:tgtFrame="_self" w:tooltip="BeckOK EEG" w:history="1">
        <w:bookmarkStart w:id="31" w:name="opus_2053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EEG, Greb/​Boewe/​Sieberg</w:t>
        </w:r>
      </w:hyperlink>
      <w:bookmarkEnd w:id="31"/>
      <w:hyperlink r:id="rId64" w:anchor="opus_detail_2053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5" w:tgtFrame="_self" w:tooltip="Altrock" w:history="1">
        <w:bookmarkStart w:id="32" w:name="opus_1218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Altrock/​Oschmann/​Theobald, Erneuerbare-Energien-Gesetz</w:t>
        </w:r>
      </w:hyperlink>
      <w:bookmarkEnd w:id="32"/>
      <w:hyperlink r:id="rId66" w:anchor="opus_detail_1218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7" w:tgtFrame="_self" w:tooltip="Baumann/Gabler/Günther" w:history="1">
        <w:bookmarkStart w:id="33" w:name="opus_1317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Baumann/​Gabler/​Günther, EEG</w:t>
        </w:r>
      </w:hyperlink>
      <w:bookmarkEnd w:id="33"/>
      <w:hyperlink r:id="rId68" w:anchor="opus_detail_1317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9" w:tgtFrame="_self" w:tooltip="Reshöft/Schäfermeier" w:history="1">
        <w:bookmarkStart w:id="34" w:name="opus_1218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Reshöft/​Schäfermeier, EEG - Erneuerbare-Energien-Gesetz</w:t>
        </w:r>
      </w:hyperlink>
      <w:bookmarkEnd w:id="34"/>
      <w:hyperlink r:id="rId70" w:anchor="opus_detail_1218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1" w:tgtFrame="_self" w:tooltip="MOW" w:history="1">
        <w:bookmarkStart w:id="35" w:name="opus_1218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Müller/​Oschmann/​Wustlich, Erneuerbare-Energien-Wärmegesetz</w:t>
        </w:r>
      </w:hyperlink>
      <w:bookmarkEnd w:id="35"/>
      <w:hyperlink r:id="rId72" w:anchor="opus_detail_1218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3" w:tgtFrame="_self" w:tooltip="Maslaton" w:history="1">
        <w:bookmarkStart w:id="36" w:name="opus_1218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Maslaton, Windenergieanlagen</w:t>
        </w:r>
      </w:hyperlink>
      <w:bookmarkEnd w:id="36"/>
      <w:hyperlink r:id="rId74" w:anchor="opus_detail_1218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5" w:tgtFrame="_self" w:tooltip="Spieth/Lutz-Bachmann, Offshore-Windenergierecht" w:history="1">
        <w:bookmarkStart w:id="37" w:name="opus_1228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Spieth/​Lutz-Bachmann, Offshore-Windenergierecht</w:t>
        </w:r>
      </w:hyperlink>
      <w:bookmarkEnd w:id="37"/>
      <w:hyperlink r:id="rId76" w:anchor="opus_detail_1228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7" w:tgtFrame="_self" w:tooltip="Böttcher" w:history="1">
        <w:bookmarkStart w:id="38" w:name="opus_1245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Böttcher/​Faßbender/​Waldhoff, Erneuerbare Energien in der Notar- und Gestaltungspraxis</w:t>
        </w:r>
      </w:hyperlink>
      <w:bookmarkEnd w:id="38"/>
      <w:hyperlink r:id="rId78" w:anchor="opus_detail_12452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Steuerrecht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9" w:tgtFrame="_self" w:tooltip="Bongartz" w:history="1">
        <w:bookmarkStart w:id="39" w:name="opus_2102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Bongartz/​Jatzke/​Schröer-Schallenberg, EnergieStG, StromStG, Zolltarif</w:t>
        </w:r>
      </w:hyperlink>
      <w:bookmarkEnd w:id="39"/>
      <w:hyperlink r:id="rId80" w:anchor="opus_detail_2102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1" w:tgtFrame="_self" w:tooltip="Möhlenkamp" w:history="1">
        <w:bookmarkStart w:id="40" w:name="opus_1771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Möhlenkamp/​Milewski, Energiesteuergesetz, Stromsteuergesetz</w:t>
        </w:r>
      </w:hyperlink>
      <w:bookmarkEnd w:id="40"/>
      <w:hyperlink r:id="rId82" w:anchor="opus_detail_1771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225" w:after="0" w:line="255" w:lineRule="atLeast"/>
        <w:ind w:left="1110" w:right="570"/>
        <w:rPr>
          <w:rStyle w:val="main"/>
          <w:lang w:val="de" w:eastAsia="de"/>
        </w:rPr>
      </w:pPr>
      <w:hyperlink r:id="rId83" w:tgtFrame="_self" w:tooltip="Skauradszun VDuG" w:history="1">
        <w:bookmarkStart w:id="41" w:name="opus_2099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Skauradszun, Verbraucherrechtedurchsetzungsgesetz</w:t>
        </w:r>
      </w:hyperlink>
      <w:bookmarkEnd w:id="41"/>
      <w:hyperlink r:id="rId84" w:anchor="opus_detail_20996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5" w:tgtFrame="_self" w:tooltip="EnK-Aktuell" w:history="1">
        <w:bookmarkStart w:id="42" w:name="opus_1705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EnergieKlima-Aktuell</w:t>
        </w:r>
      </w:hyperlink>
      <w:bookmarkEnd w:id="42"/>
      <w:hyperlink r:id="rId86" w:anchor="opus_detail_17058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7" w:tgtFrame="_self" w:tooltip="EnWZ" w:history="1">
        <w:bookmarkStart w:id="43" w:name="opus_1218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EnWZ - Zeitschrift für das gesamte Recht der Energiewirtschaft, ab 2012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3"/>
      <w:hyperlink r:id="rId88" w:anchor="opus_detail_1218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9" w:tgtFrame="_self" w:tooltip="EWeRK" w:history="1">
        <w:bookmarkStart w:id="44" w:name="opus_1218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EWeRK - Energie- und Wettbewerbsrecht in der Kommunalen Wirtschaft, ab 2015</w:t>
        </w:r>
      </w:hyperlink>
      <w:bookmarkEnd w:id="44"/>
      <w:hyperlink r:id="rId90" w:anchor="opus_detail_1218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1" w:tgtFrame="_self" w:tooltip="IR" w:history="1">
        <w:bookmarkStart w:id="45" w:name="opus_1218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IR - InfrastrukturRecht, ab 2004</w:t>
        </w:r>
      </w:hyperlink>
      <w:bookmarkEnd w:id="45"/>
      <w:hyperlink r:id="rId92" w:anchor="opus_detail_1218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3" w:tgtFrame="_self" w:tooltip="ZNER" w:history="1">
        <w:bookmarkStart w:id="46" w:name="opus_2000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ZNER - Zeitschrift für Neues Energierecht, ab 2010</w:t>
        </w:r>
      </w:hyperlink>
      <w:bookmarkEnd w:id="46"/>
      <w:hyperlink r:id="rId94" w:anchor="opus_detail_2000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5" w:tgtFrame="_self" w:tooltip="N&amp;R" w:history="1">
        <w:bookmarkStart w:id="47" w:name="opus_1245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N&amp;R - Netzwirtschaften &amp; Recht, ab 2004</w:t>
        </w:r>
      </w:hyperlink>
      <w:bookmarkEnd w:id="47"/>
      <w:hyperlink r:id="rId96" w:anchor="opus_detail_1245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7" w:tgtFrame="_self" w:tooltip="KlimR" w:history="1">
        <w:bookmarkStart w:id="48" w:name="opus_1621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KlimR - Klima und Recht, ab 2022</w:t>
        </w:r>
      </w:hyperlink>
      <w:bookmarkEnd w:id="48"/>
      <w:hyperlink r:id="rId98" w:anchor="opus_detail_1621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9" w:tgtFrame="_self" w:tooltip="RdE" w:history="1">
        <w:bookmarkStart w:id="49" w:name="opus_2101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RdE - Recht der Energiewirtschaft, ab 2020</w:t>
        </w:r>
      </w:hyperlink>
      <w:bookmarkEnd w:id="49"/>
      <w:hyperlink r:id="rId100" w:anchor="opus_detail_2101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1" w:tgtFrame="_self" w:tooltip="UKuR" w:history="1">
        <w:bookmarkStart w:id="50" w:name="opus_1648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UKuR – Ukraine-Krieg und Recht</w:t>
        </w:r>
      </w:hyperlink>
      <w:bookmarkEnd w:id="50"/>
      <w:hyperlink r:id="rId102" w:anchor="opus_detail_16481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3" w:tgtFrame="_self" w:tooltip="Aufsätze (Detailsuche)" w:history="1">
        <w:bookmarkStart w:id="51" w:name="opus_1218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Energierecht auch aus NVwZ und weiteren Beck'schen Zeitschriften</w:t>
        </w:r>
      </w:hyperlink>
      <w:bookmarkEnd w:id="51"/>
      <w:hyperlink r:id="rId104" w:anchor="opus_detail_1218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5" w:tgtFrame="_self" w:tooltip="Rechtsprechung (Detailsuche)" w:history="1">
        <w:bookmarkStart w:id="52" w:name="opus_1218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Energierecht auch aus BeckRS/​BeckEuRS, NVwZ, NVwZ-RR und weiteren Beck'schen Zeitschriften</w:t>
        </w:r>
      </w:hyperlink>
      <w:bookmarkEnd w:id="52"/>
      <w:hyperlink r:id="rId106" w:anchor="opus_detail_121860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Externer Link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107" w:history="1">
        <w:r>
          <w:rPr>
            <w:rStyle w:val="bocontentwrapperbocenteranotbeck-btn"/>
            <w:u w:val="single" w:color="C8000A"/>
            <w:lang w:val="de" w:eastAsia="de"/>
          </w:rPr>
          <w:t>Beschlussdatenbank der Bundesnetzagentur</w:t>
        </w:r>
      </w:hyperlink>
    </w:p>
    <w:sectPr>
      <w:headerReference w:type="default" r:id="rId108"/>
      <w:footerReference w:type="default" r:id="rId10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10/12/2025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12.10.2025 15:06 -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-aligned">
    <w:name w:val="bo-badge-highlight-aligned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bocenterdivshow-children">
    <w:name w:val="bo_center_div_show-children"/>
    <w:basedOn w:val="Normal"/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5307?opusTitle=S&#228;cker+EnergieR" TargetMode="External" /><Relationship Id="rId100" Type="http://schemas.openxmlformats.org/officeDocument/2006/relationships/hyperlink" Target="https://beck-online.beck.de/" TargetMode="External" /><Relationship Id="rId101" Type="http://schemas.openxmlformats.org/officeDocument/2006/relationships/hyperlink" Target="https://beck-online.beck.de/Werk/15196?opusTitle=UKuR" TargetMode="External" /><Relationship Id="rId102" Type="http://schemas.openxmlformats.org/officeDocument/2006/relationships/hyperlink" Target="https://beck-online.beck.de/" TargetMode="External" /><Relationship Id="rId103" Type="http://schemas.openxmlformats.org/officeDocument/2006/relationships/hyperlink" Target="https://beck-online.beck.de/?typ=searchlink&amp;hitlisthead=Aufs&#228;tze zum Energierecht auch aus NVwZ etc.&amp;query=spubtyp0:%22aufs%22+AND+preismodul:BOENP&amp;rbsort=date" TargetMode="External" /><Relationship Id="rId104" Type="http://schemas.openxmlformats.org/officeDocument/2006/relationships/hyperlink" Target="https://beck-online.beck.de/" TargetMode="External" /><Relationship Id="rId105" Type="http://schemas.openxmlformats.org/officeDocument/2006/relationships/hyperlink" Target="https://beck-online.beck.de/?typ=searchlink&amp;hitlisthead=Rechtsprechung zum Energierecht auch aus BeckRS, NVwZ, NVwZ-RR etc.&amp;query=spubtyp0:%22ent%22+AND+preismodul:BOENP&amp;rbsort=date" TargetMode="External" /><Relationship Id="rId106" Type="http://schemas.openxmlformats.org/officeDocument/2006/relationships/hyperlink" Target="https://beck-online.beck.de/" TargetMode="External" /><Relationship Id="rId107" Type="http://schemas.openxmlformats.org/officeDocument/2006/relationships/hyperlink" Target="https://www.bundesnetzagentur.de/DE/Beschlusskammern/BDB/start.htm" TargetMode="External" /><Relationship Id="rId108" Type="http://schemas.openxmlformats.org/officeDocument/2006/relationships/header" Target="header1.xml" /><Relationship Id="rId109" Type="http://schemas.openxmlformats.org/officeDocument/2006/relationships/footer" Target="footer1.xml" /><Relationship Id="rId11" Type="http://schemas.openxmlformats.org/officeDocument/2006/relationships/hyperlink" Target="https://beck-online.beck.de/Werk/10533?opusTitle=S&#228;cker+EnergieR" TargetMode="External" /><Relationship Id="rId110" Type="http://schemas.openxmlformats.org/officeDocument/2006/relationships/theme" Target="theme/theme1.xml" /><Relationship Id="rId111" Type="http://schemas.openxmlformats.org/officeDocument/2006/relationships/numbering" Target="numbering.xml" /><Relationship Id="rId112" Type="http://schemas.openxmlformats.org/officeDocument/2006/relationships/styles" Target="styles.xml" /><Relationship Id="rId12" Type="http://schemas.openxmlformats.org/officeDocument/2006/relationships/hyperlink" Target="https://beck-online.beck.de/Werk/14994?opusTitle=S&#228;cker+EnergieR" TargetMode="External" /><Relationship Id="rId13" Type="http://schemas.openxmlformats.org/officeDocument/2006/relationships/hyperlink" Target="https://beck-online.beck.de/Werk/10536?opusTitle=S&#228;cker+EnergieR" TargetMode="External" /><Relationship Id="rId14" Type="http://schemas.openxmlformats.org/officeDocument/2006/relationships/hyperlink" Target="https://beck-online.beck.de/Werk/15603?opusTitle=S&#228;cker+EnergieR" TargetMode="External" /><Relationship Id="rId15" Type="http://schemas.openxmlformats.org/officeDocument/2006/relationships/hyperlink" Target="https://beck-online.beck.de/Werk/22009?opusTitle=Theobald" TargetMode="External" /><Relationship Id="rId16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Werk/21738?opusTitle=BeckOK+EnWG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17521?opusTitle=Bourwieg%2fHellermann%2fHermes%2c+Energiewirtschaftsgese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Werk/20064?opusTitle=Kment%2c+EnWG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13469" TargetMode="External" /><Relationship Id="rId24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Werk/12540?opusTitle=Ludwigs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21833?opusTitle=Boesche%2fFest%2fMayer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10675?opusTitle=Assmann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13990?opusTitle=Schneider%2fTheobald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5936?opusTitle=HackEC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8067?opusTitle=Zenke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20698?opusTitle=Pritzsche%2fVacha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21634?opusTitle=BeckOK+Energiesicherungsrecht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18051?opusTitle=Kipker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Werk/21447?opusTitle=BeckOK+Klimarecht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Werk/17475?opusTitle=Fellenberg%2fGuckelberger" TargetMode="External" /><Relationship Id="rId46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Werk/20463?opusTitle=Frenz%2fCosack" TargetMode="External" /><Relationship Id="rId48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Werk/20685?opusTitle=Knauff%2c+GEG%2fGEIG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Werk/20015?opusTitle=B&#246;rstinghaus%2fMeyer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Werk/10126?opusTitle=Holznagel%2fSch&#252;tz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Werk/4669?opusTitle=Witt" TargetMode="External" /><Relationship Id="rId56" Type="http://schemas.openxmlformats.org/officeDocument/2006/relationships/hyperlink" Target="https://beck-online.beck.de/" TargetMode="External" /><Relationship Id="rId57" Type="http://schemas.openxmlformats.org/officeDocument/2006/relationships/hyperlink" Target="https://beck-online.beck.de/Werk/8710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Sammlungen/121862?cat=coll&amp;xml=gesetze%2Fbund&amp;coll=Energierecht" TargetMode="External" /><Relationship Id="rId6" Type="http://schemas.openxmlformats.org/officeDocument/2006/relationships/hyperlink" Target="https://beck-online.beck.de/Werk/18485?opusTitle=BeckOGK+Energierecht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Sammlungen/121863?cat=coll&amp;xml=gesetze%2Fbund&amp;coll=Wichtigste Normen %28rechtsgebiets&#252;bergreifend%29&amp;opusTitle=WN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Werk/20964?opusTitle=BeckOK+EEG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Werk/4670?opusTitle=Altrock" TargetMode="External" /><Relationship Id="rId66" Type="http://schemas.openxmlformats.org/officeDocument/2006/relationships/hyperlink" Target="https://beck-online.beck.de/" TargetMode="External" /><Relationship Id="rId67" Type="http://schemas.openxmlformats.org/officeDocument/2006/relationships/hyperlink" Target="https://beck-online.beck.de/Werk/12439?opusTitle=Baumann%2fGabler%2fG&#252;nther" TargetMode="External" /><Relationship Id="rId68" Type="http://schemas.openxmlformats.org/officeDocument/2006/relationships/hyperlink" Target="https://beck-online.beck.de/" TargetMode="External" /><Relationship Id="rId69" Type="http://schemas.openxmlformats.org/officeDocument/2006/relationships/hyperlink" Target="https://beck-online.beck.de/Werk/3998?opusTitle=Resh&#246;ft%2fSch&#228;fermeier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" TargetMode="External" /><Relationship Id="rId71" Type="http://schemas.openxmlformats.org/officeDocument/2006/relationships/hyperlink" Target="https://beck-online.beck.de/Werk/4612?opusTitle=MOW" TargetMode="External" /><Relationship Id="rId72" Type="http://schemas.openxmlformats.org/officeDocument/2006/relationships/hyperlink" Target="https://beck-online.beck.de/" TargetMode="External" /><Relationship Id="rId73" Type="http://schemas.openxmlformats.org/officeDocument/2006/relationships/hyperlink" Target="https://beck-online.beck.de/Werk/8709?opusTitle=Maslaton" TargetMode="External" /><Relationship Id="rId74" Type="http://schemas.openxmlformats.org/officeDocument/2006/relationships/hyperlink" Target="https://beck-online.beck.de/" TargetMode="External" /><Relationship Id="rId75" Type="http://schemas.openxmlformats.org/officeDocument/2006/relationships/hyperlink" Target="https://beck-online.beck.de/Werk/9342?opusTitle=Spieth%2fLutz-Bachmann%2c+Offshore-Windenergierecht" TargetMode="External" /><Relationship Id="rId76" Type="http://schemas.openxmlformats.org/officeDocument/2006/relationships/hyperlink" Target="https://beck-online.beck.de/" TargetMode="External" /><Relationship Id="rId77" Type="http://schemas.openxmlformats.org/officeDocument/2006/relationships/hyperlink" Target="https://beck-online.beck.de/Werk/4929?opusTitle=B&#246;ttcher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Werk/21502?opusTitle=Bongartz" TargetMode="External" /><Relationship Id="rId8" Type="http://schemas.openxmlformats.org/officeDocument/2006/relationships/hyperlink" Target="https://beck-online.beck.de/Dokument?vpath=%2Fbibdata%252Fkomm%252FSaeckerKoEnR%252Fcont%252FSaeckerKoEnR%252Ehtm" TargetMode="External" /><Relationship Id="rId80" Type="http://schemas.openxmlformats.org/officeDocument/2006/relationships/hyperlink" Target="https://beck-online.beck.de/" TargetMode="External" /><Relationship Id="rId81" Type="http://schemas.openxmlformats.org/officeDocument/2006/relationships/hyperlink" Target="https://beck-online.beck.de/Werk/12194?opusTitle=M&#246;hlenkamp" TargetMode="External" /><Relationship Id="rId82" Type="http://schemas.openxmlformats.org/officeDocument/2006/relationships/hyperlink" Target="https://beck-online.beck.de/" TargetMode="External" /><Relationship Id="rId83" Type="http://schemas.openxmlformats.org/officeDocument/2006/relationships/hyperlink" Target="https://beck-online.beck.de/Werk/21457?opusTitle=Skauradszun+VDuG" TargetMode="External" /><Relationship Id="rId84" Type="http://schemas.openxmlformats.org/officeDocument/2006/relationships/hyperlink" Target="https://beck-online.beck.de/" TargetMode="External" /><Relationship Id="rId85" Type="http://schemas.openxmlformats.org/officeDocument/2006/relationships/hyperlink" Target="https://beck-online.beck.de/Werk/16810?opusTitle=EnK-Aktuell" TargetMode="External" /><Relationship Id="rId86" Type="http://schemas.openxmlformats.org/officeDocument/2006/relationships/hyperlink" Target="https://beck-online.beck.de/" TargetMode="External" /><Relationship Id="rId87" Type="http://schemas.openxmlformats.org/officeDocument/2006/relationships/hyperlink" Target="https://beck-online.beck.de/Werk/4027?opusTitle=EnWZ" TargetMode="External" /><Relationship Id="rId88" Type="http://schemas.openxmlformats.org/officeDocument/2006/relationships/hyperlink" Target="https://beck-online.beck.de/" TargetMode="External" /><Relationship Id="rId89" Type="http://schemas.openxmlformats.org/officeDocument/2006/relationships/hyperlink" Target="https://beck-online.beck.de/Werk/5862?opusTitle=EWeRK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" TargetMode="External" /><Relationship Id="rId91" Type="http://schemas.openxmlformats.org/officeDocument/2006/relationships/hyperlink" Target="https://beck-online.beck.de/Werk/7374?opusTitle=IR" TargetMode="External" /><Relationship Id="rId92" Type="http://schemas.openxmlformats.org/officeDocument/2006/relationships/hyperlink" Target="https://beck-online.beck.de/" TargetMode="External" /><Relationship Id="rId93" Type="http://schemas.openxmlformats.org/officeDocument/2006/relationships/hyperlink" Target="https://beck-online.beck.de/Werk/20433?opusTitle=ZNER" TargetMode="External" /><Relationship Id="rId94" Type="http://schemas.openxmlformats.org/officeDocument/2006/relationships/hyperlink" Target="https://beck-online.beck.de/" TargetMode="External" /><Relationship Id="rId95" Type="http://schemas.openxmlformats.org/officeDocument/2006/relationships/hyperlink" Target="https://beck-online.beck.de/Werk/6821?opusTitle=N%26R" TargetMode="External" /><Relationship Id="rId96" Type="http://schemas.openxmlformats.org/officeDocument/2006/relationships/hyperlink" Target="https://beck-online.beck.de/" TargetMode="External" /><Relationship Id="rId97" Type="http://schemas.openxmlformats.org/officeDocument/2006/relationships/hyperlink" Target="https://beck-online.beck.de/Werk/14720?opusTitle=KlimR" TargetMode="External" /><Relationship Id="rId98" Type="http://schemas.openxmlformats.org/officeDocument/2006/relationships/hyperlink" Target="https://beck-online.beck.de/" TargetMode="External" /><Relationship Id="rId99" Type="http://schemas.openxmlformats.org/officeDocument/2006/relationships/hyperlink" Target="https://beck-online.beck.de/Werk/21480?opusTitle=Rd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Energierecht PREMIUM - beck-online</dc:title>
  <cp:revision>0</cp:revision>
</cp:coreProperties>
</file>