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Ausländer- und Migrationsrecht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Ausländer-/Asylrecht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AuslR" w:history="1">
        <w:bookmarkStart w:id="0" w:name="opus_211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Ausländerrecht, Kluth/​Heusch</w:t>
        </w:r>
      </w:hyperlink>
      <w:bookmarkEnd w:id="0"/>
      <w:hyperlink r:id="rId7" w:anchor="opus_detail_211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rgmann/Dienelt" w:history="1">
        <w:bookmarkStart w:id="1" w:name="opus_2103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Bergmann/​Dienelt, Ausländerrecht</w:t>
        </w:r>
      </w:hyperlink>
      <w:bookmarkEnd w:id="1"/>
      <w:hyperlink r:id="rId9" w:anchor="opus_detail_2103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AuslR" w:history="1">
        <w:bookmarkStart w:id="2" w:name="opus_178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Hofmann, Ausländerrecht</w:t>
        </w:r>
      </w:hyperlink>
      <w:bookmarkEnd w:id="2"/>
      <w:hyperlink r:id="rId11" w:anchor="opus_detail_178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arschner/Lesting/Stahmann" w:history="1">
        <w:bookmarkStart w:id="3" w:name="opus_194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Marschner/​Lesting/​Stahmann, Freiheitsentziehung und Unterbringung</w:t>
        </w:r>
      </w:hyperlink>
      <w:bookmarkEnd w:id="3"/>
      <w:hyperlink r:id="rId13" w:anchor="opus_detail_194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uber/Mantel" w:history="1">
        <w:bookmarkStart w:id="4" w:name="opus_203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Huber/​Mantel, Aufenthaltsgesetz/​Asylgesetz</w:t>
        </w:r>
      </w:hyperlink>
      <w:bookmarkEnd w:id="4"/>
      <w:hyperlink r:id="rId15" w:anchor="opus_detail_2039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laus/Wittmann" w:history="1">
        <w:bookmarkStart w:id="5" w:name="opus_175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Klaus/​Wittmann, Aufenthaltsverordnung: AufenthV</w:t>
        </w:r>
      </w:hyperlink>
      <w:bookmarkEnd w:id="5"/>
      <w:hyperlink r:id="rId17" w:anchor="opus_detail_175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Thym/Hailbronner" w:history="1">
        <w:bookmarkStart w:id="6" w:name="opus_155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Thym/​Hailbronner, EU Immigration and Asylum Law</w:t>
        </w:r>
      </w:hyperlink>
      <w:bookmarkEnd w:id="6"/>
      <w:hyperlink r:id="rId19" w:anchor="opus_detail_1558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ilbronner" w:history="1">
        <w:bookmarkStart w:id="7" w:name="opus_160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Hailbronner/​Kau/​Gnatzy/​Weber, Staatsangehörigkeitsrecht</w:t>
        </w:r>
      </w:hyperlink>
      <w:bookmarkEnd w:id="7"/>
      <w:hyperlink r:id="rId21" w:anchor="opus_detail_1603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tz, Ausländer- und Asylrecht" w:history="1">
        <w:bookmarkStart w:id="8" w:name="opus_212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Dietz, Ausländer- und Asylrecht</w:t>
        </w:r>
      </w:hyperlink>
      <w:bookmarkEnd w:id="8"/>
      <w:hyperlink r:id="rId23" w:anchor="opus_detail_2120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arx" w:history="1">
        <w:bookmarkStart w:id="9" w:name="opus_179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Aufenthalts-, Asyl- und Flüchtlingsrecht</w:t>
        </w:r>
      </w:hyperlink>
      <w:bookmarkEnd w:id="9"/>
      <w:hyperlink r:id="rId25" w:anchor="opus_detail_1797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öbel-Zimmermann" w:history="1">
        <w:bookmarkStart w:id="10" w:name="opus_123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Göbel-Zimmermann/​Eichhorn/​Beichel-Benedetti, Asyl- und Flüchtlingsrecht</w:t>
        </w:r>
      </w:hyperlink>
      <w:bookmarkEnd w:id="10"/>
      <w:hyperlink r:id="rId27" w:anchor="opus_detail_123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otkopp, Abschiebungshaft" w:history="1">
        <w:bookmarkStart w:id="11" w:name="opus_1293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Grotkopp, Abschiebungshaft</w:t>
        </w:r>
      </w:hyperlink>
      <w:bookmarkEnd w:id="11"/>
      <w:hyperlink r:id="rId29" w:anchor="opus_detail_1293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ohlen-MAH" w:history="1">
        <w:bookmarkStart w:id="12" w:name="opus_1231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Aufenthalts- und Asylrecht)</w:t>
        </w:r>
      </w:hyperlink>
      <w:bookmarkEnd w:id="12"/>
      <w:hyperlink r:id="rId31" w:anchor="opus_detail_1231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eusch Asylrecht" w:history="1">
        <w:bookmarkStart w:id="13" w:name="opus_152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Heusch/​Haderlein/​Fleuß/​Barden, Asylrecht in der Praxis</w:t>
        </w:r>
      </w:hyperlink>
      <w:bookmarkEnd w:id="13"/>
      <w:hyperlink r:id="rId33" w:anchor="opus_detail_152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uber/Eichenhofer" w:history="1">
        <w:bookmarkStart w:id="14" w:name="opus_200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Huber/​Eichenhofer/​Endres de Oliveira, Aufenthaltsrecht</w:t>
        </w:r>
      </w:hyperlink>
      <w:bookmarkEnd w:id="14"/>
      <w:hyperlink r:id="rId35" w:anchor="opus_detail_2001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F MigrationsR" w:history="1">
        <w:bookmarkStart w:id="15" w:name="opus_17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15"/>
      <w:hyperlink r:id="rId37" w:anchor="opus_detail_17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Marx" w:history="1">
        <w:bookmarkStart w:id="16" w:name="opus_136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Marx, Ausländer- und Asylrecht</w:t>
        </w:r>
      </w:hyperlink>
      <w:bookmarkEnd w:id="16"/>
      <w:hyperlink r:id="rId39" w:anchor="opus_detail_13679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Migrations-/Einwanderungsrecht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K MigR" w:history="1">
        <w:bookmarkStart w:id="17" w:name="opus_211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Migrations- und Integrationsrecht, Decker/​Bader/​Kothe</w:t>
        </w:r>
      </w:hyperlink>
      <w:bookmarkEnd w:id="17"/>
      <w:hyperlink r:id="rId41" w:anchor="opus_detail_21160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Aldag/Mävers" w:history="1">
        <w:bookmarkStart w:id="18" w:name="opus_2147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Aldag/​Mävers, Business Immigration Law in Germany</w:t>
        </w:r>
      </w:hyperlink>
      <w:bookmarkEnd w:id="18"/>
      <w:hyperlink r:id="rId43" w:anchor="opus_detail_2147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Harbou von/Weizsäcker" w:history="1">
        <w:bookmarkStart w:id="19" w:name="opus_200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Harbou von/​Weizsäcker, Einwanderungsrecht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9"/>
      <w:hyperlink r:id="rId45" w:anchor="opus_detail_200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Klaus/Mävers/Offer" w:history="1">
        <w:bookmarkStart w:id="20" w:name="opus_128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Klaus/​Mävers/​Offer, Das neue Fachkräfteeinwanderungsrecht</w:t>
        </w:r>
      </w:hyperlink>
      <w:bookmarkEnd w:id="20"/>
      <w:hyperlink r:id="rId47" w:anchor="opus_detail_128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Kluth/Hornung/Koch ZuwanderungsR-HdB" w:history="1">
        <w:bookmarkStart w:id="21" w:name="opus_214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Kluth/​Hornung/​Koch, Handbuch Zuwanderungsrecht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1"/>
      <w:hyperlink r:id="rId49" w:anchor="opus_detail_2148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AH MigrationsR" w:history="1">
        <w:bookmarkStart w:id="22" w:name="opus_196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Migrations- und Integrationsrecht, Hrsg. Dörig/​Hocks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196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Oberhäuser, Migrationsrecht" w:history="1">
        <w:bookmarkStart w:id="23" w:name="opus_128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Oberhäuser, Migrationsrecht in der Beratungspraxis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3"/>
      <w:hyperlink r:id="rId53" w:anchor="opus_detail_12827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F MigrationsR" w:history="1">
        <w:bookmarkStart w:id="24" w:name="opus_175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Ausländer- und Migrationsrecht</w:t>
        </w:r>
      </w:hyperlink>
      <w:bookmarkEnd w:id="24"/>
      <w:hyperlink r:id="rId55" w:anchor="opus_detail_175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Johlen MPF" w:history="1">
        <w:bookmarkStart w:id="25" w:name="opus_181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Migrationsrecht)</w:t>
        </w:r>
      </w:hyperlink>
      <w:bookmarkEnd w:id="25"/>
      <w:hyperlink r:id="rId57" w:anchor="opus_detail_1819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Ausländerstrafrecht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üKo StGB Bd. 9" w:history="1">
        <w:bookmarkStart w:id="26" w:name="opus_179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StGB Bd. 9 (Auszug Ausländerstrafrecht)</w:t>
        </w:r>
      </w:hyperlink>
      <w:bookmarkEnd w:id="26"/>
      <w:hyperlink r:id="rId59" w:anchor="opus_detail_179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AH Strafverteidigung" w:history="1">
        <w:bookmarkStart w:id="27" w:name="opus_123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Straftaten)</w:t>
        </w:r>
      </w:hyperlink>
      <w:bookmarkEnd w:id="27"/>
      <w:hyperlink r:id="rId61" w:anchor="opus_detail_1231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MAH Strafverteidigung" w:history="1">
        <w:bookmarkStart w:id="28" w:name="opus_123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 und Beschuldigte aus fremden Kulturkreisen)</w:t>
        </w:r>
      </w:hyperlink>
      <w:bookmarkEnd w:id="28"/>
      <w:hyperlink r:id="rId63" w:anchor="opus_detail_123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MAH Strafverteidigung" w:history="1">
        <w:bookmarkStart w:id="29" w:name="opus_123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Widmaier/​Müller/​Schlothauer, MAH Strafverteidigung (Auszug Ausländerrechtliche Konsequenzen des Strafverfahrens)</w:t>
        </w:r>
      </w:hyperlink>
      <w:bookmarkEnd w:id="29"/>
      <w:hyperlink r:id="rId65" w:anchor="opus_detail_12312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Ludwigs" w:history="1">
        <w:bookmarkStart w:id="30" w:name="opus_1231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Freizügigkeit)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0"/>
      <w:hyperlink r:id="rId67" w:anchor="opus_detail_1231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udwigs" w:history="1">
        <w:bookmarkStart w:id="31" w:name="opus_123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RFSR)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1"/>
      <w:hyperlink r:id="rId69" w:anchor="opus_detail_123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Karpenstein/Mayer, EMRK" w:history="1">
        <w:bookmarkStart w:id="32" w:name="opus_157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32"/>
      <w:hyperlink r:id="rId71" w:anchor="opus_detail_1578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eyerEMRK" w:history="1">
        <w:bookmarkStart w:id="33" w:name="opus_180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33"/>
      <w:hyperlink r:id="rId73" w:anchor="opus_detail_18022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Flüchtlingsschutz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Hruschka, GFK" w:history="1">
        <w:bookmarkStart w:id="34" w:name="opus_170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Hruschka, Genfer Flüchtlingskonvention</w:t>
        </w:r>
      </w:hyperlink>
      <w:bookmarkEnd w:id="34"/>
      <w:hyperlink r:id="rId75" w:anchor="opus_detail_17058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Meldewesen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Engelbrecht/Schwabenbauer, Bundesmeldegesetz" w:history="1">
        <w:bookmarkStart w:id="35" w:name="opus_128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35"/>
      <w:hyperlink r:id="rId77" w:anchor="opus_detail_128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imowski" w:history="1">
        <w:bookmarkStart w:id="36" w:name="opus_128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36"/>
      <w:hyperlink r:id="rId79" w:anchor="opus_detail_128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Hornung" w:history="1">
        <w:bookmarkStart w:id="37" w:name="opus_123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Hornung/​Möller, Passgesetz - Personalausweisgesetz</w:t>
        </w:r>
      </w:hyperlink>
      <w:bookmarkEnd w:id="37"/>
      <w:hyperlink r:id="rId81" w:anchor="opus_detail_1231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Sozial- und Arbeitsmigrationsrecht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SGB II" w:history="1">
        <w:bookmarkStart w:id="38" w:name="opus_1717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II (Gagel)</w:t>
        </w:r>
      </w:hyperlink>
      <w:bookmarkEnd w:id="38"/>
      <w:hyperlink r:id="rId83" w:anchor="opus_detail_1717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SGB XII" w:history="1">
        <w:bookmarkStart w:id="39" w:name="opus_1717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XII (Oestreicher)</w:t>
        </w:r>
      </w:hyperlink>
      <w:bookmarkEnd w:id="39"/>
      <w:hyperlink r:id="rId85" w:anchor="opus_detail_1717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Cantzler" w:history="1">
        <w:bookmarkStart w:id="40" w:name="opus_128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Cantzler, Asylbewerberleistungsgesetz</w:t>
        </w:r>
      </w:hyperlink>
      <w:bookmarkEnd w:id="40"/>
      <w:hyperlink r:id="rId87" w:anchor="opus_detail_128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iefert" w:history="1">
        <w:bookmarkStart w:id="41" w:name="opus_2001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Siefert, Asylbewerberleistungsgesetz</w:t>
        </w:r>
      </w:hyperlink>
      <w:bookmarkEnd w:id="41"/>
      <w:hyperlink r:id="rId89" w:anchor="opus_detail_2001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GrubeSGBXII" w:history="1">
        <w:bookmarkStart w:id="42" w:name="opus_184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Grube/​Wahrendorf/​Flint, SGB XII</w:t>
        </w:r>
      </w:hyperlink>
      <w:bookmarkEnd w:id="42"/>
      <w:hyperlink r:id="rId91" w:anchor="opus_detail_1841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Offer/Mävers" w:history="1">
        <w:bookmarkStart w:id="43" w:name="opus_153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Offer/​Mävers, Beschäftigungsverordnung</w:t>
        </w:r>
      </w:hyperlink>
      <w:bookmarkEnd w:id="43"/>
      <w:hyperlink r:id="rId93" w:anchor="opus_detail_1533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Timmermann/Uznanski" w:history="1">
        <w:bookmarkStart w:id="44" w:name="opus_15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Timmermann/​Uznanski/​Mävers/​Klaus, Beschäftigung ausländischer Mitarbeiter</w:t>
        </w:r>
      </w:hyperlink>
      <w:bookmarkEnd w:id="44"/>
      <w:hyperlink r:id="rId95" w:anchor="opus_detail_1540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 und Entscheidungssammlung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ZAR" w:history="1">
        <w:bookmarkStart w:id="45" w:name="opus_123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ZAR - Zeitschrift für Ausländerrecht, ab 2005</w:t>
        </w:r>
      </w:hyperlink>
      <w:bookmarkEnd w:id="45"/>
      <w:hyperlink r:id="rId97" w:anchor="opus_detail_123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EZAR NF" w:history="1">
        <w:bookmarkStart w:id="46" w:name="opus_123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EZAR NF - Entscheidungssammlung zum Ausländerrecht, ab 2005 bis Anfang 2021</w:t>
        </w:r>
      </w:hyperlink>
      <w:bookmarkEnd w:id="46"/>
      <w:hyperlink r:id="rId99" w:anchor="opus_detail_12313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ZAR - 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MigRI" w:history="1">
        <w:bookmarkStart w:id="47" w:name="opus_193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Informationsdienst Migrationsrecht (MigRI)</w:t>
        </w:r>
      </w:hyperlink>
      <w:bookmarkEnd w:id="47"/>
      <w:hyperlink r:id="rId101" w:anchor="opus_detail_1939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Aufsätze (Detailsuche)" w:history="1">
        <w:bookmarkStart w:id="48" w:name="opus_123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Ausländer- und Migrationsrecht auch aus NVwZ, LKV etc.</w:t>
        </w:r>
      </w:hyperlink>
      <w:bookmarkEnd w:id="48"/>
      <w:hyperlink r:id="rId103" w:anchor="opus_detail_123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Rechtsprechung (Detailsuche)" w:history="1">
        <w:bookmarkStart w:id="49" w:name="opus_123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Ausländer- und Asylrecht auch aus BeckRS/​BeckEuRS, NVwZ, NVwZ-RR, LKV etc.</w:t>
        </w:r>
      </w:hyperlink>
      <w:bookmarkEnd w:id="49"/>
      <w:hyperlink r:id="rId105" w:anchor="opus_detail_1231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Normen zum Ausländer- und Migrationsrecht" w:history="1">
        <w:bookmarkStart w:id="50" w:name="opus_123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Ausländer- und Migrationsrecht</w:t>
        </w:r>
      </w:hyperlink>
      <w:bookmarkEnd w:id="50"/>
      <w:hyperlink r:id="rId107" w:anchor="opus_detail_123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WN" w:history="1">
        <w:bookmarkStart w:id="51" w:name="opus_1231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1"/>
      <w:hyperlink r:id="rId109" w:anchor="opus_detail_123137" w:tooltip="Zur Werksübersicht springen" w:history="1"/>
    </w:p>
    <w:sectPr>
      <w:headerReference w:type="default" r:id="rId110"/>
      <w:footerReference w:type="default" r:id="rId1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19.10.2025 05:04 -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741?opusTitle=NK-AuslR" TargetMode="External" /><Relationship Id="rId100" Type="http://schemas.openxmlformats.org/officeDocument/2006/relationships/hyperlink" Target="https://beck-online.beck.de/Werk/19745?opusTitle=MigRI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?typ=searchlink&amp;hitlisthead=Aufs&#228;tze zum Ausl&#228;nder- und Migrationsrecht auch aus NVwZ, LKV etc.&amp;query=spubtyp0:%22aufs%22+AND+preismodul:BOAAPREM&amp;rbsort=date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?typ=searchlink&amp;hitlisthead=Rechtsprechung zum Ausl&#228;nder- und Asylrecht auch aus BeckRS%2FBeckEuRS, NVwZ, NVwZ-RR, LKV etc.&amp;query=spubtyp0:%22ent%22+AND+preismodul:BOAAP&amp;rbsort=date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123136?cat=coll&amp;xml=gesetze%2Fumwelt&amp;coll=Ausl&#228;nder- und Asylrecht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123137?cat=coll&amp;xml=gesetze%2Fbund&amp;coll=Wichtigste Normen %28rechtsgebiets&#252;bergreifend%29&amp;opusTitle=WN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eader" Target="header1.xml" /><Relationship Id="rId111" Type="http://schemas.openxmlformats.org/officeDocument/2006/relationships/footer" Target="footer1.xml" /><Relationship Id="rId112" Type="http://schemas.openxmlformats.org/officeDocument/2006/relationships/theme" Target="theme/theme1.xml" /><Relationship Id="rId113" Type="http://schemas.openxmlformats.org/officeDocument/2006/relationships/numbering" Target="numbering.xml" /><Relationship Id="rId114" Type="http://schemas.openxmlformats.org/officeDocument/2006/relationships/styles" Target="styles.xml" /><Relationship Id="rId12" Type="http://schemas.openxmlformats.org/officeDocument/2006/relationships/hyperlink" Target="https://beck-online.beck.de/Werk/19830?opusTitle=Marschner%2fLesting%2fStah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842?opusTitle=Huber%2fMante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81?opusTitle=Klaus%2fWitt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388?opusTitle=Thym%2fHailbronn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821?opusTitle=Hailbron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640?opusTitle=Dietz%2c+Ausl&#228;nder-+und+Asyl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857?opusTitle=Marx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8563?opusTitle=G&#246;bel-Zimmerman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2192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579?opusTitle=Johlen-MA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881?opusTitle=Heusch+Asylrecht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447?opusTitle=Huber%2fEichenhof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310?opusTitle=BeckOF+Migrations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3011?opusTitle=Marx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615?opusTitle=BeckOK+Mig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0502?opusTitle=Aldag%2fM&#228;ver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0501?opusTitle=Harbou+von%2fWeizs&#228;ck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2150?opusTitle=Klaus%2fM&#228;vers%2fOff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901?opusTitle=Kluth%2fHornung%2fKoch+ZuwanderungsR-HdB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074?opusTitle=MAH+Migrations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0195?opusTitle=Oberh&#228;user%2c+Migrationsrech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5310?opusTitle=BeckOF+Migrations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8084?opusTitle=Johlen+MPF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7826?opusTitle=M&#252;Ko+StGB+Bd.+9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70?opusTitle=BeckOK+AuslR" TargetMode="External" /><Relationship Id="rId60" Type="http://schemas.openxmlformats.org/officeDocument/2006/relationships/hyperlink" Target="https://beck-online.beck.de/Werk/5313?opusTitle=MAH+Strafverteidigun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5309?opusTitle=MAH+Strafverteidigun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5311?opusTitle=MAH+Strafverteidigung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002?opusTitle=Ludwigs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108?opusTitle=Ludwigs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4681?opusTitle=Karpenstein%2fMayer%2c+EMRK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909?opusTitle=MeyerEMRK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6815?opusTitle=Hruschka%2c+GFK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2152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8826?opusTitle=Beimowsk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19?opusTitle=Bergmann%2fDienelt" TargetMode="External" /><Relationship Id="rId80" Type="http://schemas.openxmlformats.org/officeDocument/2006/relationships/hyperlink" Target="https://beck-online.beck.de/Werk/5866?opusTitle=Hornun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4589?opusTitle=BeckOGK+SGB+II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4427?opusTitle=BeckOGK+SGB+XII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0362?opusTitle=Cantzler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0452?opusTitle=Siefer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8362?opusTitle=GrubeSGBX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4024?opusTitle=Offer%2fM&#228;vers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4121?opusTitle=Timmermann%2fUznanski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691?opusTitle=ZAR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944?opusTitle=EZAR+NF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Ausländer- und Migrationsrecht PREMIUM - beck-online</dc:title>
  <cp:revision>0</cp:revision>
</cp:coreProperties>
</file>