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Umweltrecht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Gesamtes Umweltrecht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Landmann/Rohmer UmweltR" w:history="1">
        <w:bookmarkStart w:id="0" w:name="opus_2143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Landmann/​Rohmer, Umweltrecht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3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BeckOK UmweltR" w:history="1">
        <w:bookmarkStart w:id="1" w:name="opus_211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Umweltrecht, Giesberts/​Reinhardt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2110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Koch/Hofmann/Reese" w:history="1">
        <w:bookmarkStart w:id="2" w:name="opus_177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Koch/​Hofmann/​Reese, Handbuch Umweltrecht</w:t>
        </w:r>
      </w:hyperlink>
      <w:bookmarkEnd w:id="2"/>
      <w:hyperlink r:id="rId11" w:anchor="opus_detail_1778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Johlen-MAH" w:history="1">
        <w:bookmarkStart w:id="3" w:name="opus_181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Umweltrecht)</w:t>
        </w:r>
      </w:hyperlink>
      <w:bookmarkEnd w:id="3"/>
      <w:hyperlink r:id="rId13" w:anchor="opus_detail_1819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Epiney, UmweltrechtEU" w:history="1">
        <w:bookmarkStart w:id="4" w:name="opus_1278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Epiney, Umweltrecht der Europäischen Union</w:t>
        </w:r>
      </w:hyperlink>
      <w:bookmarkEnd w:id="4"/>
      <w:hyperlink r:id="rId15" w:anchor="opus_detail_12787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Klimaschutzrecht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eckOK Klimarecht" w:history="1">
        <w:bookmarkStart w:id="5" w:name="opus_209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Klimarecht, Hofmann/​Heß</w:t>
        </w:r>
      </w:hyperlink>
      <w:bookmarkEnd w:id="5"/>
      <w:hyperlink r:id="rId17" w:anchor="opus_detail_2098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Fellenberg/Guckelberger" w:history="1">
        <w:bookmarkStart w:id="6" w:name="opus_177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Fellenberg/​Guckelberger, Klimaschutzrecht</w:t>
        </w:r>
      </w:hyperlink>
      <w:bookmarkEnd w:id="6"/>
      <w:hyperlink r:id="rId19" w:anchor="opus_detail_177051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Immissionsschutzrecht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JarassBImSchG" w:history="1">
        <w:bookmarkStart w:id="7" w:name="opus_203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BImSchG</w:t>
        </w:r>
      </w:hyperlink>
      <w:bookmarkEnd w:id="7"/>
      <w:hyperlink r:id="rId21" w:anchor="opus_detail_20321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Gewässerschutzrecht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Breuer/Gärditz" w:history="1">
        <w:bookmarkStart w:id="8" w:name="opus_126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Breuer/​Gärditz, Öffentliches und privates Wasserrecht</w:t>
        </w:r>
      </w:hyperlink>
      <w:bookmarkEnd w:id="8"/>
      <w:hyperlink r:id="rId23" w:anchor="opus_detail_126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Sieder" w:history="1">
        <w:bookmarkStart w:id="9" w:name="opus_202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Sieder/​Zeitler/​Dahme/​Knopp, WHG AbwAG</w:t>
        </w:r>
      </w:hyperlink>
      <w:bookmarkEnd w:id="9"/>
      <w:hyperlink r:id="rId25" w:anchor="opus_detail_2028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Czychowski/Reinhardt, Wasserhaushaltsgesetz" w:history="1">
        <w:bookmarkStart w:id="10" w:name="opus_177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Czychowski/​Reinhardt, Wasserhaushaltsgesetz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778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Reinhardt/Hasche, Wasserverbandsgesetz" w:history="1">
        <w:bookmarkStart w:id="11" w:name="opus_153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Reinhardt/​Hasche, Wasserverbandsgesetz</w:t>
        </w:r>
      </w:hyperlink>
      <w:bookmarkEnd w:id="11"/>
      <w:hyperlink r:id="rId29" w:anchor="opus_detail_153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Rapsch/Pencereci/Brandt, Wasserverbandsrecht" w:history="1">
        <w:bookmarkStart w:id="12" w:name="opus_1269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Rapsch/​Pencereci/​Brandt, Wasserverbandsrecht</w:t>
        </w:r>
      </w:hyperlink>
      <w:bookmarkEnd w:id="12"/>
      <w:hyperlink r:id="rId31" w:anchor="opus_detail_1269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Kreislaufwirtschafts- und Abfallrecht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Jarass/Petersen" w:history="1">
        <w:bookmarkStart w:id="13" w:name="opus_166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Jarass/​Petersen, Kreislaufwirtschaftsgesetz</w:t>
        </w:r>
      </w:hyperlink>
      <w:bookmarkEnd w:id="13"/>
      <w:hyperlink r:id="rId33" w:anchor="opus_detail_166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Versteyl" w:history="1">
        <w:bookmarkStart w:id="14" w:name="opus_126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Versteyl/​Mann/​Schomerus, Kreislaufwirtschaftsgesetz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4"/>
      <w:hyperlink r:id="rId35" w:anchor="opus_detail_1266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Giesberts/Hilf, Elektro- und Elektronikgerätegesetz" w:history="1">
        <w:bookmarkStart w:id="15" w:name="opus_126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Giesberts/​Hilf, Elektro- und Elektronikgerätegesetz</w:t>
        </w:r>
      </w:hyperlink>
      <w:bookmarkEnd w:id="15"/>
      <w:hyperlink r:id="rId37" w:anchor="opus_detail_1266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Naturschutzrecht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8" w:tgtFrame="_self" w:tooltip="Lütkes/Ewer" w:history="1">
        <w:bookmarkStart w:id="16" w:name="opus_206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Lütkes/​Ewer, Bundesnaturschutzgesetz</w:t>
        </w:r>
      </w:hyperlink>
      <w:bookmarkEnd w:id="16"/>
      <w:hyperlink r:id="rId39" w:anchor="opus_detail_206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0" w:tgtFrame="_self" w:tooltip="Lorz NSR" w:history="1">
        <w:bookmarkStart w:id="17" w:name="opus_1266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Lorz/​Konrad/​Mühlbauer/​Müller-Walter/​Stöckel, Naturschutzrecht</w:t>
        </w:r>
      </w:hyperlink>
      <w:bookmarkEnd w:id="17"/>
      <w:hyperlink r:id="rId41" w:anchor="opus_detail_1266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Umweltverträglichkeitsprüfung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2" w:tgtFrame="_self" w:tooltip="Schink/Reidt/Mitschang" w:history="1">
        <w:bookmarkStart w:id="18" w:name="opus_173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Schink/​Reidt/​Mitschang, UVPG / UmwRG</w:t>
        </w:r>
      </w:hyperlink>
      <w:bookmarkEnd w:id="18"/>
      <w:hyperlink r:id="rId43" w:anchor="opus_detail_1739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4" w:tgtFrame="_self" w:tooltip="PdK-UVP Bund" w:history="1">
        <w:bookmarkStart w:id="19" w:name="opus_1278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PdK - Umweltverträglichkeitsprüfung (UVP) Strategische Umweltprüfung (SUP), Sinner/​Gassner/​Hartlik/​Albrecht</w:t>
        </w:r>
      </w:hyperlink>
      <w:bookmarkEnd w:id="19"/>
      <w:hyperlink r:id="rId45" w:anchor="opus_detail_1278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6" w:tgtFrame="_self" w:tooltip="Peters/Balla/Hesselbarth" w:history="1">
        <w:bookmarkStart w:id="20" w:name="opus_1278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Peters/​Balla/​Hesselbarth, Gesetz über die Umweltverträglichkeitsprüfung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0"/>
      <w:hyperlink r:id="rId47" w:anchor="opus_detail_12787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Umweltschutz im Finanzsektor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8" w:tgtFrame="_self" w:tooltip="Fellenberg/Kment" w:history="1">
        <w:bookmarkStart w:id="21" w:name="opus_202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Fellenberg/​Kment, Taxonomie-Verordnung</w:t>
        </w:r>
      </w:hyperlink>
      <w:bookmarkEnd w:id="21"/>
      <w:hyperlink r:id="rId49" w:anchor="opus_detail_202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0" w:tgtFrame="_self" w:tooltip="Glander/Lühmann/Kropf" w:history="1">
        <w:bookmarkStart w:id="22" w:name="opus_206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Glander/​Lühmann/​Kropf, Offenlegungs-VO</w:t>
        </w:r>
      </w:hyperlink>
      <w:bookmarkEnd w:id="22"/>
      <w:hyperlink r:id="rId51" w:anchor="opus_detail_206886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2" w:tgtFrame="_self" w:tooltip="VogelUV" w:history="1">
        <w:bookmarkStart w:id="23" w:name="opus_177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Vogel/​Stockmeier, Umwelthaftpflichtversicherung Umweltschadensversicherung</w:t>
        </w:r>
      </w:hyperlink>
      <w:bookmarkEnd w:id="23"/>
      <w:hyperlink r:id="rId53" w:anchor="opus_detail_1771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4" w:tgtFrame="_self" w:tooltip="Akbarian/Raetzke" w:history="1">
        <w:bookmarkStart w:id="24" w:name="opus_177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Akbarian/​Raetzke, Strahlenschutzgesetz (StrlSchG)</w:t>
        </w:r>
      </w:hyperlink>
      <w:bookmarkEnd w:id="24"/>
      <w:hyperlink r:id="rId55" w:anchor="opus_detail_1771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6" w:tgtFrame="_self" w:tooltip="Sangs/Eibenstein" w:history="1">
        <w:bookmarkStart w:id="25" w:name="opus_177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Sangs/​Eibenstein, Infektionsschutzgesetz: IfSG (Auszug Trinkwasserrecht)</w:t>
        </w:r>
      </w:hyperlink>
      <w:bookmarkEnd w:id="25"/>
      <w:hyperlink r:id="rId57" w:anchor="opus_detail_177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8" w:tgtFrame="_self" w:tooltip="Kloepfer/Heger" w:history="1">
        <w:bookmarkStart w:id="26" w:name="opus_177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Kloepfer/​Heger, Umweltstrafrecht</w:t>
        </w:r>
      </w:hyperlink>
      <w:bookmarkEnd w:id="26"/>
      <w:hyperlink r:id="rId59" w:anchor="opus_detail_1771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Lehrbücher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Kloepfer UR" w:history="1">
        <w:bookmarkStart w:id="27" w:name="opus_126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Kloepfer, Umweltrecht</w:t>
        </w:r>
      </w:hyperlink>
      <w:bookmarkEnd w:id="27"/>
      <w:hyperlink r:id="rId61" w:anchor="opus_detail_126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Kahl/Gärditz, Umweltrecht" w:history="1">
        <w:bookmarkStart w:id="28" w:name="opus_181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Kahl/​Gärditz, Umweltrecht</w:t>
        </w:r>
      </w:hyperlink>
      <w:bookmarkEnd w:id="28"/>
      <w:hyperlink r:id="rId63" w:anchor="opus_detail_1817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Johlen MPF" w:history="1">
        <w:bookmarkStart w:id="29" w:name="opus_1819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Umweltrecht)</w:t>
        </w:r>
      </w:hyperlink>
      <w:bookmarkEnd w:id="29"/>
      <w:hyperlink r:id="rId65" w:anchor="opus_detail_18191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EnK-Aktuell" w:history="1">
        <w:bookmarkStart w:id="30" w:name="opus_170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30"/>
      <w:hyperlink r:id="rId67" w:anchor="opus_detail_170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ZUR" w:history="1">
        <w:bookmarkStart w:id="31" w:name="opus_126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ZUR - Zeitschrift für Umweltrecht, ab 2004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1"/>
      <w:hyperlink r:id="rId69" w:anchor="opus_detail_126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ZfU" w:history="1">
        <w:bookmarkStart w:id="32" w:name="opus_126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ZfU - Zeitschrift für Umweltpolitik &amp; Umweltrecht, ab 2011</w:t>
        </w:r>
      </w:hyperlink>
      <w:bookmarkEnd w:id="32"/>
      <w:hyperlink r:id="rId71" w:anchor="opus_detail_126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limR" w:history="1">
        <w:bookmarkStart w:id="33" w:name="opus_162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KlimR - Klima und Recht, ab 2022</w:t>
        </w:r>
      </w:hyperlink>
      <w:bookmarkEnd w:id="33"/>
      <w:hyperlink r:id="rId73" w:anchor="opus_detail_1621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Aufsätze (Detailsuche)" w:history="1">
        <w:bookmarkStart w:id="34" w:name="opus_126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Umweltrecht auch aus NVwZ und weiteren Beck'schen Zeitschriften</w:t>
        </w:r>
      </w:hyperlink>
      <w:bookmarkEnd w:id="34"/>
      <w:hyperlink r:id="rId75" w:anchor="opus_detail_1266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Rechtsprechung (Detailsuche)" w:history="1">
        <w:bookmarkStart w:id="35" w:name="opus_126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Umweltrecht auch aus BeckRS/​BeckEuRS, NVwZ, NVwZ-RR und weiteren Beck'schen Zeitschriften</w:t>
        </w:r>
      </w:hyperlink>
      <w:bookmarkEnd w:id="35"/>
      <w:hyperlink r:id="rId77" w:anchor="opus_detail_12665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Umweltrecht Texte" w:history="1">
        <w:bookmarkStart w:id="36" w:name="opus_126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Umweltrecht</w:t>
        </w:r>
      </w:hyperlink>
      <w:bookmarkEnd w:id="36"/>
      <w:hyperlink r:id="rId79" w:anchor="opus_detail_126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WN" w:history="1">
        <w:bookmarkStart w:id="37" w:name="opus_126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7"/>
      <w:hyperlink r:id="rId81" w:anchor="opus_detail_126654" w:tooltip="Zur Werksübersicht springen" w:history="1"/>
    </w:p>
    <w:sectPr>
      <w:headerReference w:type="default" r:id="rId82"/>
      <w:footerReference w:type="default" r:id="rId8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01.10.2025 01:47 -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616?opusTitle=Koch%2fHofmann%2fRees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092?opusTitle=Johlen-MA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2090?opusTitle=Epiney%2c+UmweltrechtEU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447?opusTitle=BeckOK+Klima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475?opusTitle=Fellenberg%2fGuckelberg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743?opusTitle=JarassBImSch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8066?opusTitle=Breuer%2fG&#228;rdit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699?opusTitle=Sied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619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991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2000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490?opusTitle=Jarass%2fPeterse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1964?opusTitle=Versteyl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1960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059?opusTitle=L&#252;tkes%2fEw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1962?opusTitle=Lorz+NS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68?opusTitle=Schink%2fReidt%2fMitscha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2093?opusTitle=PdK-UVP+Bund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9682?opusTitle=Peters%2fBalla%2fHesselbarth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496?opusTitle=Fellenberg%2fKmen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5528?opusTitle=Glander%2fL&#252;hmann%2fKropf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847?opusTitle=VogelUV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7386?opusTitle=Akbarian%2fRaetzk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7384?opusTitle=Sangs%2fEibenstein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745?opusTitle=Kloepfer%2fHeg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850?opusTitle=Landmann%2fRohmer+UmweltR" TargetMode="External" /><Relationship Id="rId60" Type="http://schemas.openxmlformats.org/officeDocument/2006/relationships/hyperlink" Target="https://beck-online.beck.de/Werk/8671?opusTitle=Kloepfer+U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8070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8085?opusTitle=Johlen+MP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6810?opusTitle=EnK-Aktuell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81?opusTitle=ZU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6115?opusTitle=ZfU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4720?opusTitle=Klim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?typ=searchlink&amp;hitlisthead=Aufs&#228;tze zum Umweltrecht auch aus NVwZ, LKV etc.&amp;query=spubtyp0:%22aufs%22+AND+preismodul:BOUWPREM&amp;rbsort=dat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?typ=searchlink&amp;hitlisthead=Rechtsprechung zum Umweltrecht auch aus BeckRS, NVwZ, NVwZ-RR, LKV etc.&amp;query=spubtyp0:%22ent%22+AND+preismodul:BOUWPREM&amp;rbsort=dat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126653?cat=coll&amp;xml=gesetze%2Fumwelt&amp;coll=Umweltrecht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63?opusTitle=BeckOK+UmweltR" TargetMode="External" /><Relationship Id="rId80" Type="http://schemas.openxmlformats.org/officeDocument/2006/relationships/hyperlink" Target="https://beck-online.beck.de/Sammlungen/126654?cat=coll&amp;xml=gesetze%2Fbund&amp;coll=Wichtigste Normen %28rechtsgebiets&#252;bergreifend%29&amp;opusTitle=WN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eader" Target="header1.xml" /><Relationship Id="rId83" Type="http://schemas.openxmlformats.org/officeDocument/2006/relationships/footer" Target="footer1.xml" /><Relationship Id="rId84" Type="http://schemas.openxmlformats.org/officeDocument/2006/relationships/theme" Target="theme/theme1.xml" /><Relationship Id="rId85" Type="http://schemas.openxmlformats.org/officeDocument/2006/relationships/numbering" Target="numbering.xml" /><Relationship Id="rId86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Umweltrecht PREMIUM - beck-online</dc:title>
  <cp:revision>0</cp:revision>
</cp:coreProperties>
</file>