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DVEV Erweiterungsmodul Steuerrecht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Lexika, Kommentare,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Lexika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StLex" w:history="1">
        <w:bookmarkStart w:id="0" w:name="opus_2114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Steuer- und Bilanzrechtslexikon Edition 3/​2025</w:t>
        </w:r>
      </w:hyperlink>
      <w:bookmarkEnd w:id="0"/>
      <w:hyperlink r:id="rId7" w:anchor="opus_detail_21149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Kommentare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randis/Heuermann" w:history="1">
        <w:bookmarkStart w:id="1" w:name="opus_2160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Brandis/​Heuermann, Ertragsteuerrecht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"/>
      <w:hyperlink r:id="rId9" w:anchor="opus_detail_2160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Viskorf" w:history="1">
        <w:bookmarkStart w:id="2" w:name="opus_1953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Viskorf, GrEStG</w:t>
        </w:r>
      </w:hyperlink>
      <w:bookmarkEnd w:id="2"/>
      <w:hyperlink r:id="rId11" w:anchor="opus_detail_1953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unjes" w:history="1">
        <w:bookmarkStart w:id="3" w:name="opus_2102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Bunjes, UStG</w:t>
        </w:r>
      </w:hyperlink>
      <w:bookmarkEnd w:id="3"/>
      <w:hyperlink r:id="rId13" w:anchor="opus_detail_2102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Sölch" w:history="1">
        <w:bookmarkStart w:id="4" w:name="opus_2137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Sölch/​Ringleb, UStG</w:t>
        </w:r>
      </w:hyperlink>
      <w:bookmarkEnd w:id="4"/>
      <w:hyperlink r:id="rId15" w:anchor="opus_detail_2137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Gosch" w:history="1">
        <w:bookmarkStart w:id="5" w:name="opus_1337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Gosch, KStG</w:t>
        </w:r>
      </w:hyperlink>
      <w:bookmarkEnd w:id="5"/>
      <w:hyperlink r:id="rId17" w:anchor="opus_detail_1337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Gräber" w:history="1">
        <w:bookmarkStart w:id="6" w:name="opus_1154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Gräber, FGO</w:t>
        </w:r>
      </w:hyperlink>
      <w:bookmarkEnd w:id="6"/>
      <w:hyperlink r:id="rId19" w:anchor="opus_detail_1154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Haritz" w:history="1">
        <w:bookmarkStart w:id="7" w:name="opus_1940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Haritz/​Menner/​Bilitewski, UmwStG</w:t>
        </w:r>
      </w:hyperlink>
      <w:bookmarkEnd w:id="7"/>
      <w:hyperlink r:id="rId21" w:anchor="opus_detail_1940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Joecks/Jäger/Randt" w:history="1">
        <w:bookmarkStart w:id="8" w:name="opus_1624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Joecks/​Jäger/​Randt, Steuerstrafrecht</w:t>
        </w:r>
      </w:hyperlink>
      <w:bookmarkEnd w:id="8"/>
      <w:hyperlink r:id="rId23" w:anchor="opus_detail_1624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Klein" w:history="1">
        <w:bookmarkStart w:id="9" w:name="opus_2029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Klein, Abgabenordnung</w:t>
        </w:r>
      </w:hyperlink>
      <w:bookmarkEnd w:id="9"/>
      <w:hyperlink r:id="rId25" w:anchor="opus_detail_2029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Koenig" w:history="1">
        <w:bookmarkStart w:id="10" w:name="opus_1935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Koenig, AO</w:t>
        </w:r>
      </w:hyperlink>
      <w:bookmarkEnd w:id="10"/>
      <w:hyperlink r:id="rId27" w:anchor="opus_detail_1935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Rössler/Troll" w:history="1">
        <w:bookmarkStart w:id="11" w:name="opus_2081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Rössler/​Troll, Bewertungsgesetz</w:t>
        </w:r>
      </w:hyperlink>
      <w:bookmarkEnd w:id="11"/>
      <w:hyperlink r:id="rId29" w:anchor="opus_detail_2081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Troll" w:history="1">
        <w:bookmarkStart w:id="12" w:name="opus_2113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Troll/​Gebel/​Jülicher/​Gottschalk, Erbschaftsteuer- und Schenkungsteuergesetz</w:t>
        </w:r>
      </w:hyperlink>
      <w:bookmarkEnd w:id="12"/>
      <w:hyperlink r:id="rId31" w:anchor="opus_detail_2113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Vogel/Lehner" w:history="1">
        <w:bookmarkStart w:id="13" w:name="opus_1504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Vogel/​Lehner, DBA</w:t>
        </w:r>
      </w:hyperlink>
      <w:bookmarkEnd w:id="13"/>
      <w:hyperlink r:id="rId33" w:anchor="opus_detail_15040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Handbücher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StBH" w:history="1">
        <w:bookmarkStart w:id="14" w:name="opus_1841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Steuerberater-Handbuch 2023/​2024 (Bände A-F, Auszug Jahres- und Konzernabschluss)</w:t>
        </w:r>
      </w:hyperlink>
      <w:bookmarkEnd w:id="14"/>
      <w:hyperlink r:id="rId35" w:anchor="opus_detail_1841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Grashoff" w:history="1">
        <w:bookmarkStart w:id="15" w:name="opus_1792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Grashoff/​Mach, Grundzüge des Steuerrechts</w:t>
        </w:r>
      </w:hyperlink>
      <w:bookmarkEnd w:id="15"/>
      <w:hyperlink r:id="rId37" w:anchor="opus_detail_1792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Jacobs/Scheffler/Spengel" w:history="1">
        <w:bookmarkStart w:id="16" w:name="opus_802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Jacobs/​Scheffler/​Spengel, Unternehmensbesteuerung und Rechtsform</w:t>
        </w:r>
      </w:hyperlink>
      <w:bookmarkEnd w:id="16"/>
      <w:hyperlink r:id="rId39" w:anchor="opus_detail_802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Jacobs" w:history="1">
        <w:bookmarkStart w:id="17" w:name="opus_1792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Jacobs, Internationale Unternehmensbesteuerung</w:t>
        </w:r>
      </w:hyperlink>
      <w:bookmarkEnd w:id="17"/>
      <w:hyperlink r:id="rId41" w:anchor="opus_detail_1792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Jesse" w:history="1">
        <w:bookmarkStart w:id="18" w:name="opus_931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Jesse, Einspruch und Klage im Steuerrecht</w:t>
        </w:r>
      </w:hyperlink>
      <w:bookmarkEnd w:id="18"/>
      <w:hyperlink r:id="rId43" w:anchor="opus_detail_931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Kessler" w:history="1">
        <w:bookmarkStart w:id="19" w:name="opus_1071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Kessler/​Kröner/​Köhler, Konzernsteuerrecht</w:t>
        </w:r>
      </w:hyperlink>
      <w:bookmarkEnd w:id="19"/>
      <w:hyperlink r:id="rId45" w:anchor="opus_detail_1071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Lüdicke" w:history="1">
        <w:bookmarkStart w:id="20" w:name="opus_1076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Lüdicke/​Sistermann, Unternehmensteuerrecht</w:t>
        </w:r>
      </w:hyperlink>
      <w:bookmarkEnd w:id="20"/>
      <w:hyperlink r:id="rId47" w:anchor="opus_detail_1076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Schauhoff/Kirchhain" w:history="1">
        <w:bookmarkStart w:id="21" w:name="opus_1738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Schauhoff/​Kirchhain, Handbuch der Gemeinnützigkeit</w:t>
        </w:r>
      </w:hyperlink>
      <w:bookmarkEnd w:id="21"/>
      <w:hyperlink r:id="rId49" w:anchor="opus_detail_1738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Vögele/Borstell/van der Ham" w:history="1">
        <w:bookmarkStart w:id="22" w:name="opus_1848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Vögele/​Borstell/​van der Ham, Verrechnungspreise</w:t>
        </w:r>
      </w:hyperlink>
      <w:bookmarkEnd w:id="22"/>
      <w:hyperlink r:id="rId51" w:anchor="opus_detail_18480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history="1">
        <w:bookmarkStart w:id="23" w:name="opus_356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Entscheidungen</w:t>
        </w:r>
      </w:hyperlink>
      <w:bookmarkEnd w:id="23"/>
      <w:hyperlink r:id="rId53" w:anchor="opus_detail_356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BeckVerf" w:history="1">
        <w:bookmarkStart w:id="24" w:name="opus_1543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Anhängige Verfahren</w:t>
        </w:r>
      </w:hyperlink>
      <w:bookmarkEnd w:id="24"/>
      <w:hyperlink r:id="rId55" w:anchor="opus_detail_15434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 und Rechnungslegungsstandards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Steuergesetze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history="1">
        <w:bookmarkStart w:id="25" w:name="opus_356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Einkommensteuer</w:t>
        </w:r>
      </w:hyperlink>
      <w:bookmarkEnd w:id="25"/>
      <w:hyperlink r:id="rId57" w:anchor="opus_detail_356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Lohnsteuer" w:history="1">
        <w:bookmarkStart w:id="26" w:name="opus_356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Lohnsteuer</w:t>
        </w:r>
      </w:hyperlink>
      <w:bookmarkEnd w:id="26"/>
      <w:hyperlink r:id="rId59" w:anchor="opus_detail_356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history="1">
        <w:bookmarkStart w:id="27" w:name="opus_356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Körperschaftsteuer, Umwandlungsteuer, Kapitalerhöhung</w:t>
        </w:r>
      </w:hyperlink>
      <w:bookmarkEnd w:id="27"/>
      <w:hyperlink r:id="rId61" w:anchor="opus_detail_356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history="1">
        <w:bookmarkStart w:id="28" w:name="opus_356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Gewerbesteuer, Grundsteuer</w:t>
        </w:r>
      </w:hyperlink>
      <w:bookmarkEnd w:id="28"/>
      <w:hyperlink r:id="rId63" w:anchor="opus_detail_356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history="1">
        <w:bookmarkStart w:id="29" w:name="opus_356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Umsatzsteuer, Zölle</w:t>
        </w:r>
      </w:hyperlink>
      <w:bookmarkEnd w:id="29"/>
      <w:hyperlink r:id="rId65" w:anchor="opus_detail_356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history="1">
        <w:bookmarkStart w:id="30" w:name="opus_356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Erbschaftsteuer, Bewertung, Grunderwerbsteuer, Vermögensteuer, Sonstige Verkehr-/​Verbrauchsteuern</w:t>
        </w:r>
      </w:hyperlink>
      <w:bookmarkEnd w:id="30"/>
      <w:hyperlink r:id="rId67" w:anchor="opus_detail_356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history="1">
        <w:bookmarkStart w:id="31" w:name="opus_356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Verfahrensrecht (AO, FGO, Gemeinnützigkeitsrecht)</w:t>
        </w:r>
      </w:hyperlink>
      <w:bookmarkEnd w:id="31"/>
      <w:hyperlink r:id="rId69" w:anchor="opus_detail_356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history="1">
        <w:bookmarkStart w:id="32" w:name="opus_356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Berufs- und Haftungsrecht</w:t>
        </w:r>
      </w:hyperlink>
      <w:bookmarkEnd w:id="32"/>
      <w:hyperlink r:id="rId71" w:anchor="opus_detail_356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history="1">
        <w:bookmarkStart w:id="33" w:name="opus_356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Förderungsgesetze, sonstiges Steuerrecht (Kirchensteuern)</w:t>
        </w:r>
      </w:hyperlink>
      <w:bookmarkEnd w:id="33"/>
      <w:hyperlink r:id="rId73" w:anchor="opus_detail_356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WN" w:history="1">
        <w:bookmarkStart w:id="34" w:name="opus_356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4"/>
      <w:hyperlink r:id="rId75" w:anchor="opus_detail_35661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Doppelbesteuerungsabkommen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history="1">
        <w:bookmarkStart w:id="35" w:name="opus_356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DBA, Internationales Steuerrecht</w:t>
        </w:r>
      </w:hyperlink>
      <w:bookmarkEnd w:id="35"/>
      <w:hyperlink r:id="rId77" w:anchor="opus_detail_3566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Internationale Rechnungslegungsstandards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history="1">
        <w:bookmarkStart w:id="36" w:name="opus_356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Bilanzrecht, Internationale Rechnungslegungsstandards</w:t>
        </w:r>
      </w:hyperlink>
      <w:bookmarkEnd w:id="36"/>
      <w:hyperlink r:id="rId79" w:anchor="opus_detail_35665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Wirtschaftsgesetze, sonstige Normen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history="1">
        <w:bookmarkStart w:id="37" w:name="opus_356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Wirtschaftsgesetze</w:t>
        </w:r>
      </w:hyperlink>
      <w:bookmarkEnd w:id="37"/>
      <w:hyperlink r:id="rId81" w:anchor="opus_detail_356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WN" w:history="1">
        <w:bookmarkStart w:id="38" w:name="opus_356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8"/>
      <w:hyperlink r:id="rId83" w:anchor="opus_detail_3566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DStR, DStRE, Kammer-Report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DStR" w:history="1">
        <w:bookmarkStart w:id="39" w:name="opus_356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 - Deutsches Steuerrecht, ab 1991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9"/>
      <w:hyperlink r:id="rId85" w:anchor="opus_detail_356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DStR-Beih" w:history="1">
        <w:bookmarkStart w:id="40" w:name="opus_356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 - Beihefter, ab 1991</w:t>
        </w:r>
      </w:hyperlink>
      <w:bookmarkEnd w:id="40"/>
      <w:hyperlink r:id="rId87" w:anchor="opus_detail_356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DStRK" w:history="1">
        <w:bookmarkStart w:id="41" w:name="opus_899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DStRK - DStR kurzgefaßt, ab 2017</w:t>
        </w:r>
      </w:hyperlink>
      <w:bookmarkEnd w:id="41"/>
      <w:hyperlink r:id="rId89" w:anchor="opus_detail_899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DStRE" w:history="1">
        <w:bookmarkStart w:id="42" w:name="opus_356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DStRE - DStR-Entscheidungsdienst, ab 1997</w:t>
        </w:r>
      </w:hyperlink>
      <w:bookmarkEnd w:id="42"/>
      <w:hyperlink r:id="rId91" w:anchor="opus_detail_356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DStR-KR" w:history="1">
        <w:bookmarkStart w:id="43" w:name="opus_356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DStR-KR - Kammer-Report, ab 2002 bis 2018</w:t>
        </w:r>
      </w:hyperlink>
      <w:bookmarkEnd w:id="43"/>
      <w:hyperlink r:id="rId93" w:anchor="opus_detail_356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BStBKR" w:history="1">
        <w:bookmarkStart w:id="44" w:name="opus_1151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DStR-BStBKR - Bundessteuerberaterkammer-Report, ab 2019</w:t>
        </w:r>
      </w:hyperlink>
      <w:bookmarkEnd w:id="44"/>
      <w:hyperlink r:id="rId95" w:anchor="opus_detail_115169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SteuK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SteuK" w:history="1">
        <w:bookmarkStart w:id="45" w:name="opus_356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SteuK - Steuerrecht kurzgefaßt - Gesetzgebung, Rechtsprechung und Verwaltung im Fokus der Praxis, 2009 bis 2016</w:t>
        </w:r>
      </w:hyperlink>
      <w:bookmarkEnd w:id="45"/>
      <w:hyperlink r:id="rId97" w:anchor="opus_detail_3568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Fach-News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FD-DSTR" w:history="1">
        <w:bookmarkStart w:id="46" w:name="opus_356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DStR-Fachdienst, ab 2009</w:t>
        </w:r>
      </w:hyperlink>
      <w:bookmarkEnd w:id="46"/>
      <w:hyperlink r:id="rId99" w:anchor="opus_detail_356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history="1">
        <w:bookmarkStart w:id="47" w:name="opus_356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Steuerrecht</w:t>
        </w:r>
      </w:hyperlink>
      <w:bookmarkEnd w:id="47"/>
      <w:hyperlink r:id="rId101" w:anchor="opus_detail_3560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Veranlagung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VZ 2023" w:history="1">
        <w:bookmarkStart w:id="48" w:name="opus_1972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2023</w:t>
        </w:r>
      </w:hyperlink>
      <w:bookmarkEnd w:id="48"/>
      <w:hyperlink r:id="rId103" w:anchor="opus_detail_1972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VZ 2022" w:history="1">
        <w:bookmarkStart w:id="49" w:name="opus_1816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2022</w:t>
        </w:r>
      </w:hyperlink>
      <w:bookmarkEnd w:id="49"/>
      <w:hyperlink r:id="rId105" w:anchor="opus_detail_1816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VZ 2021" w:history="1">
        <w:bookmarkStart w:id="50" w:name="opus_1653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2021</w:t>
        </w:r>
      </w:hyperlink>
      <w:bookmarkEnd w:id="50"/>
      <w:hyperlink r:id="rId107" w:anchor="opus_detail_1653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VZ 2020" w:history="1">
        <w:bookmarkStart w:id="51" w:name="opus_1485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2020</w:t>
        </w:r>
      </w:hyperlink>
      <w:bookmarkEnd w:id="51"/>
      <w:hyperlink r:id="rId109" w:anchor="opus_detail_1485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VZ 2019" w:history="1">
        <w:bookmarkStart w:id="52" w:name="opus_1285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2019</w:t>
        </w:r>
      </w:hyperlink>
      <w:bookmarkEnd w:id="52"/>
      <w:hyperlink r:id="rId111" w:anchor="opus_detail_1285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VZ 2018" w:history="1">
        <w:bookmarkStart w:id="53" w:name="opus_1139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2018</w:t>
        </w:r>
      </w:hyperlink>
      <w:bookmarkEnd w:id="53"/>
      <w:hyperlink r:id="rId113" w:anchor="opus_detail_1139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VZ 2017" w:history="1">
        <w:bookmarkStart w:id="54" w:name="opus_1071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2017</w:t>
        </w:r>
      </w:hyperlink>
      <w:bookmarkEnd w:id="54"/>
      <w:hyperlink r:id="rId115" w:anchor="opus_detail_1071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VZ 2016" w:history="1">
        <w:bookmarkStart w:id="55" w:name="opus_960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2016</w:t>
        </w:r>
      </w:hyperlink>
      <w:bookmarkEnd w:id="55"/>
      <w:hyperlink r:id="rId117" w:anchor="opus_detail_960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8" w:tgtFrame="_self" w:tooltip="VZ 2015" w:history="1">
        <w:bookmarkStart w:id="56" w:name="opus_843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2015</w:t>
        </w:r>
      </w:hyperlink>
      <w:bookmarkEnd w:id="56"/>
      <w:hyperlink r:id="rId119" w:anchor="opus_detail_843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0" w:tgtFrame="_self" w:tooltip="VZ 2014" w:history="1">
        <w:bookmarkStart w:id="57" w:name="opus_765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2014</w:t>
        </w:r>
      </w:hyperlink>
      <w:bookmarkEnd w:id="57"/>
      <w:hyperlink r:id="rId121" w:anchor="opus_detail_765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2" w:tgtFrame="_self" w:tooltip="VZ 2013" w:history="1">
        <w:bookmarkStart w:id="58" w:name="opus_644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2013</w:t>
        </w:r>
      </w:hyperlink>
      <w:bookmarkEnd w:id="58"/>
      <w:hyperlink r:id="rId123" w:anchor="opus_detail_644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4" w:tgtFrame="_self" w:tooltip="VZ 2012" w:history="1">
        <w:bookmarkStart w:id="59" w:name="opus_513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2012</w:t>
        </w:r>
      </w:hyperlink>
      <w:bookmarkEnd w:id="59"/>
      <w:hyperlink r:id="rId125" w:anchor="opus_detail_513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6" w:tgtFrame="_self" w:tooltip="VZ 2011" w:history="1">
        <w:bookmarkStart w:id="60" w:name="opus_417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2011</w:t>
        </w:r>
      </w:hyperlink>
      <w:bookmarkEnd w:id="60"/>
      <w:hyperlink r:id="rId127" w:anchor="opus_detail_417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8" w:tgtFrame="_self" w:tooltip="VZ 2010" w:history="1">
        <w:bookmarkStart w:id="61" w:name="opus_356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2010</w:t>
        </w:r>
      </w:hyperlink>
      <w:bookmarkEnd w:id="61"/>
      <w:hyperlink r:id="rId129" w:anchor="opus_detail_356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0" w:tgtFrame="_self" w:tooltip="VZ 2009" w:history="1">
        <w:bookmarkStart w:id="62" w:name="opus_356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2009</w:t>
        </w:r>
      </w:hyperlink>
      <w:bookmarkEnd w:id="62"/>
      <w:hyperlink r:id="rId131" w:anchor="opus_detail_356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2" w:tgtFrame="_self" w:tooltip="VZ 2008" w:history="1">
        <w:bookmarkStart w:id="63" w:name="opus_356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2008</w:t>
        </w:r>
      </w:hyperlink>
      <w:bookmarkEnd w:id="63"/>
      <w:hyperlink r:id="rId133" w:anchor="opus_detail_356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4" w:tgtFrame="_self" w:tooltip="VZ 2007" w:history="1">
        <w:bookmarkStart w:id="64" w:name="opus_356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2007</w:t>
        </w:r>
      </w:hyperlink>
      <w:bookmarkEnd w:id="64"/>
      <w:hyperlink r:id="rId135" w:anchor="opus_detail_356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6" w:tgtFrame="_self" w:tooltip="VZ 2006" w:history="1">
        <w:bookmarkStart w:id="65" w:name="opus_356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2006</w:t>
        </w:r>
      </w:hyperlink>
      <w:bookmarkEnd w:id="65"/>
      <w:hyperlink r:id="rId137" w:anchor="opus_detail_356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8" w:tgtFrame="_self" w:tooltip="VZ 2005" w:history="1">
        <w:bookmarkStart w:id="66" w:name="opus_356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2005</w:t>
        </w:r>
      </w:hyperlink>
      <w:bookmarkEnd w:id="66"/>
      <w:hyperlink r:id="rId139" w:anchor="opus_detail_356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0" w:tgtFrame="_self" w:tooltip="VZ 2004" w:history="1">
        <w:bookmarkStart w:id="67" w:name="opus_356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2004</w:t>
        </w:r>
      </w:hyperlink>
      <w:bookmarkEnd w:id="67"/>
      <w:hyperlink r:id="rId141" w:anchor="opus_detail_356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2" w:tgtFrame="_self" w:tooltip="VZ 2003" w:history="1">
        <w:bookmarkStart w:id="68" w:name="opus_356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2003</w:t>
        </w:r>
      </w:hyperlink>
      <w:bookmarkEnd w:id="68"/>
      <w:hyperlink r:id="rId143" w:anchor="opus_detail_356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4" w:tgtFrame="_self" w:tooltip="VZ 2002" w:history="1">
        <w:bookmarkStart w:id="69" w:name="opus_356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2002</w:t>
        </w:r>
      </w:hyperlink>
      <w:bookmarkEnd w:id="69"/>
      <w:hyperlink r:id="rId145" w:anchor="opus_detail_356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6" w:tgtFrame="_self" w:tooltip="VZ 2001" w:history="1">
        <w:bookmarkStart w:id="70" w:name="opus_356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2001</w:t>
        </w:r>
      </w:hyperlink>
      <w:bookmarkEnd w:id="70"/>
      <w:hyperlink r:id="rId147" w:anchor="opus_detail_356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8" w:tgtFrame="_self" w:tooltip="VZ 2000" w:history="1">
        <w:bookmarkStart w:id="71" w:name="opus_356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2000</w:t>
        </w:r>
      </w:hyperlink>
      <w:bookmarkEnd w:id="71"/>
      <w:hyperlink r:id="rId149" w:anchor="opus_detail_3569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Verwaltung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0" w:tgtFrame="_self" w:tooltip="Steuerrichtlinien" w:history="1">
        <w:bookmarkStart w:id="72" w:name="opus_357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Steuerrichtlinien</w:t>
        </w:r>
      </w:hyperlink>
      <w:bookmarkEnd w:id="72"/>
      <w:hyperlink r:id="rId151" w:anchor="opus_detail_357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2" w:tgtFrame="_self" w:tooltip="BeckVerw" w:history="1">
        <w:bookmarkStart w:id="73" w:name="opus_357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Steuererlasse</w:t>
        </w:r>
      </w:hyperlink>
      <w:bookmarkEnd w:id="73"/>
      <w:hyperlink r:id="rId153" w:anchor="opus_detail_3570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Arbeitshilfen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Formularhandbücher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4" w:tgtFrame="_self" w:tooltip="FormRS" w:history="1">
        <w:bookmarkStart w:id="74" w:name="opus_501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A. Gesellschaftsverträge</w:t>
        </w:r>
      </w:hyperlink>
      <w:bookmarkEnd w:id="74"/>
      <w:hyperlink r:id="rId155" w:anchor="opus_detail_501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6" w:tgtFrame="_self" w:tooltip="FormRS" w:history="1">
        <w:bookmarkStart w:id="75" w:name="opus_501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B. Sonstige Verträge</w:t>
        </w:r>
      </w:hyperlink>
      <w:bookmarkEnd w:id="75"/>
      <w:hyperlink r:id="rId157" w:anchor="opus_detail_501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8" w:tgtFrame="_self" w:tooltip="FormRS" w:history="1">
        <w:bookmarkStart w:id="76" w:name="opus_501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C. Anträge im Besteuerungsverfahren</w:t>
        </w:r>
      </w:hyperlink>
      <w:bookmarkEnd w:id="76"/>
      <w:hyperlink r:id="rId159" w:anchor="opus_detail_501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0" w:tgtFrame="_self" w:tooltip="FormRS" w:history="1">
        <w:bookmarkStart w:id="77" w:name="opus_501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D. Rechtsmittelverfahren</w:t>
        </w:r>
      </w:hyperlink>
      <w:bookmarkEnd w:id="77"/>
      <w:hyperlink r:id="rId161" w:anchor="opus_detail_501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2" w:tgtFrame="_self" w:tooltip="FormRS" w:history="1">
        <w:bookmarkStart w:id="78" w:name="opus_501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E. Steuerstrafverfahren</w:t>
        </w:r>
      </w:hyperlink>
      <w:bookmarkEnd w:id="78"/>
      <w:hyperlink r:id="rId163" w:anchor="opus_detail_501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4" w:tgtFrame="_self" w:tooltip="FormRS" w:history="1">
        <w:bookmarkStart w:id="79" w:name="opus_663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F. Mandatsbezogene Verträge</w:t>
        </w:r>
      </w:hyperlink>
      <w:bookmarkEnd w:id="79"/>
      <w:hyperlink r:id="rId165" w:anchor="opus_detail_6639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Tabellen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6" w:tgtFrame="_self" w:tooltip="Steuertabellen" w:history="1">
        <w:bookmarkStart w:id="80" w:name="opus_2119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Steuertabellen</w:t>
        </w:r>
      </w:hyperlink>
      <w:bookmarkEnd w:id="80"/>
      <w:hyperlink r:id="rId167" w:anchor="opus_detail_211992" w:tooltip="Zur Werksübersicht springen" w:history="1"/>
    </w:p>
    <w:sectPr>
      <w:headerReference w:type="default" r:id="rId168"/>
      <w:footerReference w:type="default" r:id="rId16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05.11.2025 17:44 -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divbocontentwrapperbocenterp">
    <w:name w:val="div_bo_contentwrapper_bo_center_p"/>
    <w:basedOn w:val="Normal"/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paragraph" w:customStyle="1" w:styleId="bocenterh1">
    <w:name w:val="bo_center_h1"/>
    <w:basedOn w:val="Normal"/>
    <w:rPr>
      <w:b/>
      <w:bCs/>
      <w:color w:val="C8000A"/>
      <w:sz w:val="31"/>
      <w:szCs w:val="31"/>
    </w:r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9925?opusTitle=Viskorf" TargetMode="External" /><Relationship Id="rId100" Type="http://schemas.openxmlformats.org/officeDocument/2006/relationships/hyperlink" Target="https://beck-online.beck.de/?typ=searchlink&amp;hitlisthead=Fachnews aus dem Bereich Steuerrecht&amp;query=(staxrechtsgebiet0:%22SteuR%22 AND werk-id:becklink)&amp;rbSort=Date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?pubtyp=none&amp;cat=colls&amp;xml=komm/ibrvz2023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?pubtyp=none&amp;cat=colls&amp;xml=komm/ibrvz2022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?pubtyp=none&amp;cat=colls&amp;xml=komm/ibrvz2021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?pubtyp=none&amp;cat=colls&amp;xml=komm/ibrvz2020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?pubtyp=none&amp;cat=colls&amp;xml=komm/ibrvz2019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Sammlungen/113924?pubtyp=none&amp;htm=%2Fbib%2Finhalt%2Fgesetze%2Fstva_2018.htm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Sammlungen/107124?pubtyp=none&amp;htm=%2Fbib%2Finhalt%2Fgesetze%2Fstva_2017.htm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Sammlungen/96045?pubtyp=none&amp;htm=%2Fbib%2Finhalt%2Fgesetze%2Fstva_2016.htm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yperlink" Target="https://beck-online.beck.de/Sammlungen/84342?pubtyp=none&amp;htm=%2Fbib%2Finhalt%2Fgesetze%2Fstva_2015.htm" TargetMode="External" /><Relationship Id="rId119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503?opusTitle=Bunjes" TargetMode="External" /><Relationship Id="rId120" Type="http://schemas.openxmlformats.org/officeDocument/2006/relationships/hyperlink" Target="https://beck-online.beck.de/Sammlungen/76516?pubtyp=none&amp;htm=%2Fbib%2Finhalt%2Fgesetze%2Fstva_2014.htm" TargetMode="External" /><Relationship Id="rId121" Type="http://schemas.openxmlformats.org/officeDocument/2006/relationships/hyperlink" Target="https://beck-online.beck.de/" TargetMode="External" /><Relationship Id="rId122" Type="http://schemas.openxmlformats.org/officeDocument/2006/relationships/hyperlink" Target="https://beck-online.beck.de/Sammlungen/64422?pubtyp=none&amp;htm=%2Fbib%2Finhalt%2Fgesetze%2Fstva_2013.htm" TargetMode="External" /><Relationship Id="rId123" Type="http://schemas.openxmlformats.org/officeDocument/2006/relationships/hyperlink" Target="https://beck-online.beck.de/" TargetMode="External" /><Relationship Id="rId124" Type="http://schemas.openxmlformats.org/officeDocument/2006/relationships/hyperlink" Target="https://beck-online.beck.de/Sammlungen/51311?pubtyp=none&amp;htm=%2Fbib%2Finhalt%2Fgesetze%2Fstva_2012.htm" TargetMode="External" /><Relationship Id="rId125" Type="http://schemas.openxmlformats.org/officeDocument/2006/relationships/hyperlink" Target="https://beck-online.beck.de/" TargetMode="External" /><Relationship Id="rId126" Type="http://schemas.openxmlformats.org/officeDocument/2006/relationships/hyperlink" Target="https://beck-online.beck.de/Sammlungen/41717?pubtyp=none&amp;htm=%2Fbib%2Finhalt%2Fgesetze%2Fstva_2011.htm" TargetMode="External" /><Relationship Id="rId127" Type="http://schemas.openxmlformats.org/officeDocument/2006/relationships/hyperlink" Target="https://beck-online.beck.de/" TargetMode="External" /><Relationship Id="rId128" Type="http://schemas.openxmlformats.org/officeDocument/2006/relationships/hyperlink" Target="https://beck-online.beck.de/Sammlungen/35688?pubtyp=none&amp;htm=%2Fbib%2Finhalt%2Fgesetze%2Fstva_2010.htm" TargetMode="External" /><Relationship Id="rId129" Type="http://schemas.openxmlformats.org/officeDocument/2006/relationships/hyperlink" Target="https://beck-online.beck.de/" TargetMode="External" /><Relationship Id="rId13" Type="http://schemas.openxmlformats.org/officeDocument/2006/relationships/hyperlink" Target="https://beck-online.beck.de/" TargetMode="External" /><Relationship Id="rId130" Type="http://schemas.openxmlformats.org/officeDocument/2006/relationships/hyperlink" Target="https://beck-online.beck.de/Sammlungen/35689?pubtyp=none&amp;htm=%2Fbib%2Finhalt%2Fgesetze%2Fstva_2009.htm" TargetMode="External" /><Relationship Id="rId131" Type="http://schemas.openxmlformats.org/officeDocument/2006/relationships/hyperlink" Target="https://beck-online.beck.de/" TargetMode="External" /><Relationship Id="rId132" Type="http://schemas.openxmlformats.org/officeDocument/2006/relationships/hyperlink" Target="https://beck-online.beck.de/Sammlungen/35690?pubtyp=none&amp;htm=%2Fbib%2Finhalt%2Fgesetze%2Fstva_2008.htm" TargetMode="External" /><Relationship Id="rId133" Type="http://schemas.openxmlformats.org/officeDocument/2006/relationships/hyperlink" Target="https://beck-online.beck.de/" TargetMode="External" /><Relationship Id="rId134" Type="http://schemas.openxmlformats.org/officeDocument/2006/relationships/hyperlink" Target="https://beck-online.beck.de/Sammlungen/35691?pubtyp=none&amp;htm=%2Fbib%2Finhalt%2Fgesetze%2Fstva_2007.htm" TargetMode="External" /><Relationship Id="rId135" Type="http://schemas.openxmlformats.org/officeDocument/2006/relationships/hyperlink" Target="https://beck-online.beck.de/" TargetMode="External" /><Relationship Id="rId136" Type="http://schemas.openxmlformats.org/officeDocument/2006/relationships/hyperlink" Target="https://beck-online.beck.de/Sammlungen/35692?pubtyp=none&amp;htm=%2Fbib%2Finhalt%2Fgesetze%2Fstva_2006.htm" TargetMode="External" /><Relationship Id="rId137" Type="http://schemas.openxmlformats.org/officeDocument/2006/relationships/hyperlink" Target="https://beck-online.beck.de/" TargetMode="External" /><Relationship Id="rId138" Type="http://schemas.openxmlformats.org/officeDocument/2006/relationships/hyperlink" Target="https://beck-online.beck.de/Sammlungen/35693?pubtyp=none&amp;htm=%2Fbib%2Finhalt%2Fgesetze%2Fstva_2005.htm" TargetMode="External" /><Relationship Id="rId139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773?opusTitle=S%c3%b6lch" TargetMode="External" /><Relationship Id="rId140" Type="http://schemas.openxmlformats.org/officeDocument/2006/relationships/hyperlink" Target="https://beck-online.beck.de/Sammlungen/35694?pubtyp=none&amp;htm=%2Fbib%2Finhalt%2Fgesetze%2Fstva_2004.htm" TargetMode="External" /><Relationship Id="rId141" Type="http://schemas.openxmlformats.org/officeDocument/2006/relationships/hyperlink" Target="https://beck-online.beck.de/" TargetMode="External" /><Relationship Id="rId142" Type="http://schemas.openxmlformats.org/officeDocument/2006/relationships/hyperlink" Target="https://beck-online.beck.de/Sammlungen/35695?pubtyp=none&amp;htm=%2Fbib%2Finhalt%2Fgesetze%2Fstva_2003.htm" TargetMode="External" /><Relationship Id="rId143" Type="http://schemas.openxmlformats.org/officeDocument/2006/relationships/hyperlink" Target="https://beck-online.beck.de/" TargetMode="External" /><Relationship Id="rId144" Type="http://schemas.openxmlformats.org/officeDocument/2006/relationships/hyperlink" Target="https://beck-online.beck.de/Sammlungen/35696?pubtyp=none&amp;htm=%2Fbib%2Finhalt%2Fgesetze%2Fstva_2002.htm" TargetMode="External" /><Relationship Id="rId145" Type="http://schemas.openxmlformats.org/officeDocument/2006/relationships/hyperlink" Target="https://beck-online.beck.de/" TargetMode="External" /><Relationship Id="rId146" Type="http://schemas.openxmlformats.org/officeDocument/2006/relationships/hyperlink" Target="https://beck-online.beck.de/Sammlungen/35697?pubtyp=none&amp;htm=%2Fbib%2Finhalt%2Fgesetze%2Fstva_2001.htm" TargetMode="External" /><Relationship Id="rId147" Type="http://schemas.openxmlformats.org/officeDocument/2006/relationships/hyperlink" Target="https://beck-online.beck.de/" TargetMode="External" /><Relationship Id="rId148" Type="http://schemas.openxmlformats.org/officeDocument/2006/relationships/hyperlink" Target="https://beck-online.beck.de/Sammlungen/35698?pubtyp=none&amp;htm=%2Fbib%2Finhalt%2Fgesetze%2Fstva_2000.htm" TargetMode="External" /><Relationship Id="rId149" Type="http://schemas.openxmlformats.org/officeDocument/2006/relationships/hyperlink" Target="https://beck-online.beck.de/" TargetMode="External" /><Relationship Id="rId15" Type="http://schemas.openxmlformats.org/officeDocument/2006/relationships/hyperlink" Target="https://beck-online.beck.de/" TargetMode="External" /><Relationship Id="rId150" Type="http://schemas.openxmlformats.org/officeDocument/2006/relationships/hyperlink" Target="https://beck-online.beck.de/Sammlungen/35700?cat=coll&amp;xml=gesetze%2Fsteuerrecht&amp;coll=Richtlinien&amp;opusTitle=Steuerrichtlinien" TargetMode="External" /><Relationship Id="rId151" Type="http://schemas.openxmlformats.org/officeDocument/2006/relationships/hyperlink" Target="https://beck-online.beck.de/" TargetMode="External" /><Relationship Id="rId152" Type="http://schemas.openxmlformats.org/officeDocument/2006/relationships/hyperlink" Target="https://beck-online.beck.de/?typ=searchlink&amp;hitlisthead=Verwaltungsanweisungen&amp;query=spubtyp0:%22verwan%22&amp;opusTitle=287_opus_Name&amp;Addfilter=staxrechtsgebiet0:SteuR&amp;opusTitle=BeckVerw" TargetMode="External" /><Relationship Id="rId153" Type="http://schemas.openxmlformats.org/officeDocument/2006/relationships/hyperlink" Target="https://beck-online.beck.de/" TargetMode="External" /><Relationship Id="rId154" Type="http://schemas.openxmlformats.org/officeDocument/2006/relationships/hyperlink" Target="https://beck-online.beck.de/Werk/4411?opusTitle=FormRS" TargetMode="External" /><Relationship Id="rId155" Type="http://schemas.openxmlformats.org/officeDocument/2006/relationships/hyperlink" Target="https://beck-online.beck.de/" TargetMode="External" /><Relationship Id="rId156" Type="http://schemas.openxmlformats.org/officeDocument/2006/relationships/hyperlink" Target="https://beck-online.beck.de/Werk/4415?opusTitle=FormRS" TargetMode="External" /><Relationship Id="rId157" Type="http://schemas.openxmlformats.org/officeDocument/2006/relationships/hyperlink" Target="https://beck-online.beck.de/" TargetMode="External" /><Relationship Id="rId158" Type="http://schemas.openxmlformats.org/officeDocument/2006/relationships/hyperlink" Target="https://beck-online.beck.de/Werk/4418?opusTitle=FormRS" TargetMode="External" /><Relationship Id="rId159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2687?opusTitle=Gosch" TargetMode="External" /><Relationship Id="rId160" Type="http://schemas.openxmlformats.org/officeDocument/2006/relationships/hyperlink" Target="https://beck-online.beck.de/Werk/4419?opusTitle=FormRS" TargetMode="External" /><Relationship Id="rId161" Type="http://schemas.openxmlformats.org/officeDocument/2006/relationships/hyperlink" Target="https://beck-online.beck.de/" TargetMode="External" /><Relationship Id="rId162" Type="http://schemas.openxmlformats.org/officeDocument/2006/relationships/hyperlink" Target="https://beck-online.beck.de/Werk/4420?opusTitle=FormRS" TargetMode="External" /><Relationship Id="rId163" Type="http://schemas.openxmlformats.org/officeDocument/2006/relationships/hyperlink" Target="https://beck-online.beck.de/" TargetMode="External" /><Relationship Id="rId164" Type="http://schemas.openxmlformats.org/officeDocument/2006/relationships/hyperlink" Target="https://beck-online.beck.de/Werk/5434?opusTitle=FormRS" TargetMode="External" /><Relationship Id="rId165" Type="http://schemas.openxmlformats.org/officeDocument/2006/relationships/hyperlink" Target="https://beck-online.beck.de/" TargetMode="External" /><Relationship Id="rId166" Type="http://schemas.openxmlformats.org/officeDocument/2006/relationships/hyperlink" Target="https://beck-online.beck.de/Werk/21632?opusTitle=Steuertabellen" TargetMode="External" /><Relationship Id="rId167" Type="http://schemas.openxmlformats.org/officeDocument/2006/relationships/hyperlink" Target="https://beck-online.beck.de/" TargetMode="External" /><Relationship Id="rId168" Type="http://schemas.openxmlformats.org/officeDocument/2006/relationships/header" Target="header1.xml" /><Relationship Id="rId169" Type="http://schemas.openxmlformats.org/officeDocument/2006/relationships/footer" Target="footer1.xml" /><Relationship Id="rId17" Type="http://schemas.openxmlformats.org/officeDocument/2006/relationships/hyperlink" Target="https://beck-online.beck.de/" TargetMode="External" /><Relationship Id="rId170" Type="http://schemas.openxmlformats.org/officeDocument/2006/relationships/theme" Target="theme/theme1.xml" /><Relationship Id="rId171" Type="http://schemas.openxmlformats.org/officeDocument/2006/relationships/numbering" Target="numbering.xml" /><Relationship Id="rId172" Type="http://schemas.openxmlformats.org/officeDocument/2006/relationships/styles" Target="styles.xml" /><Relationship Id="rId18" Type="http://schemas.openxmlformats.org/officeDocument/2006/relationships/hyperlink" Target="https://beck-online.beck.de/Werk/9870?opusTitle=Gr%c3%a4ber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9788?opusTitle=Haritz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5032?opusTitle=Joecks%2fJ%c3%a4ger%2fRandt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0711?opusTitle=Klein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9732?opusTitle=Koenig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21244?opusTitle=R%c3%b6ssler%2fTroll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1586?opusTitle=Troll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3747?opusTitle=Vogel%2fLehne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8368?opusTitle=StBH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7809?opusTitle=Grashoff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6449?opusTitle=Jacobs%2fScheffler%2fSpengel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7810?opusTitle=Jacobs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7640?opusTitle=Jesse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8958?opusTitle=Kessler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9005?opusTitle=L%c3%bcdicke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7159?opusTitle=Schauhoff%2fKirchhain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8431?opusTitle=V%c3%b6gele%2fBorstell%2fvan+der+Ham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?typ=searchlink&amp;hitlisthead=Entscheidungen&amp;query=spubtyp0:%22ent%22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?typ=searchlink&amp;PAGENR=1&amp;top=par&amp;WORDS=anhverf&amp;TXTGERICHT=BFH%2C%20BVerfG%2C%20EuGH&amp;CHKANHVERF=on&amp;RBSORT=Date&amp;opusTitle=BeckVerf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Sammlungen/35652?cat=coll&amp;xml=gesetze%2Fsteuerrecht&amp;coll=Einkommensteuer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Sammlungen/35653?cat=coll&amp;xml=gesetze%2Fsteuerrecht&amp;coll=Lohnsteuer&amp;opusTitle=Lohnsteuer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1608?opusTitle=BeStLex" TargetMode="External" /><Relationship Id="rId60" Type="http://schemas.openxmlformats.org/officeDocument/2006/relationships/hyperlink" Target="https://beck-online.beck.de/Sammlungen/35654?cat=coll&amp;xml=gesetze%2Fsteuerrecht&amp;coll=K%C3%B6rperschaftsteuer%2C%20Umwandlungssteuer%2C%20Kapitalerh%C3%B6hung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Sammlungen/35655?cat=coll&amp;xml=gesetze%2Fsteuerrecht&amp;coll=Gewerbesteuer%2C%20Grundsteuer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Sammlungen/35656?cat=coll&amp;xml=gesetze%2Fsteuerrecht&amp;coll=Umsatzsteuer%2C%20Z%C3%B6lle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Sammlungen/35657?cat=coll&amp;xml=gesetze%2Fsteuerrecht&amp;coll=Erbschaftsteuer%2C%20Bewertung%2C%20Grunderwerbsteuer%2C%20Verm%C3%B6gensteuer%2C%20Sonstige%20Verkehr-%2FVerbrauchsteuern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Sammlungen/35658?cat=coll&amp;xml=gesetze%2Fsteuerrecht&amp;coll=Verfahrensrecht%20%28AO%2C%20FGO%2C%20Gemeinn%C3%BCtzigkeitsrecht%29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Sammlungen/35659?cat=coll&amp;xml=gesetze%2Fsteuerrecht&amp;coll=Berufs-%20und%20Haftungsrecht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Sammlungen/35660?cat=coll&amp;xml=gesetze%2Fsteuerrecht&amp;coll=F%C3%B6rderungsgesetze%2C%20Sonstiges%20Steuerrecht%20%28Kirchensteuern%29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Sammlungen/35661?cat=coll&amp;xml=gesetze%2Fbund&amp;coll=Wichtigste%20Normen%20%28rechtsgebiets%C3%BCbergreifend%29&amp;opusTitle=WN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Sammlungen/35663?cat=coll&amp;xml=gesetze%2Fsteuerrecht&amp;coll=DBA%2C%20Internationales%20Steuerrecht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Sammlungen/35665?cat=coll&amp;xml=gesetze%2Fsteuerrecht&amp;coll=Bilanzrecht%2C%20Internationale%20Rechnungslegungsstandards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2070?opusTitle=Brandis%2fHeuermann" TargetMode="External" /><Relationship Id="rId80" Type="http://schemas.openxmlformats.org/officeDocument/2006/relationships/hyperlink" Target="https://beck-online.beck.de/Sammlungen/35667?cat=coll&amp;xml=gesetze%2Fsteuerrecht&amp;coll=Wirtschaftsgesetze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Sammlungen/35668?cat=coll&amp;xml=gesetze%2Fbund&amp;coll=Wichtigste%20Normen%20%28rechtsgebiets%C3%BCbergreifend%29&amp;opusTitle=WN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27?opusTitle=DStR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999?opusTitle=DStR-Beih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7360?opusTitle=DStRK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Werk/28?opusTitle=DStRE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305?opusTitle=DStR-KR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9846?opusTitle=BStBKR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1583?opusTitle=SteuK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1446?opusTitle=FD-DSTR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DVEV Erweiterungsmodul Steuerrecht - beck-online</dc:title>
  <dc:creator>beck-online.beck.de</dc:creator>
  <cp:revision>0</cp:revision>
</cp:coreProperties>
</file>