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0" w:name="opus_21689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0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6" w:anchor="opus_detail_21689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" w:tgtFrame="_self" w:tooltip="MüKoInsO" w:history="1">
        <w:bookmarkStart w:id="1" w:name="opus_208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" w:tgtFrame="_self" w:tooltip="MüKoInsO" w:history="1">
        <w:bookmarkStart w:id="2" w:name="opus_208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" w:tgtFrame="_self" w:tooltip="MüKoInsO" w:history="1">
        <w:bookmarkStart w:id="3" w:name="opus_126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0" w:tgtFrame="_self" w:tooltip="MüKoInsO" w:history="1">
        <w:bookmarkStart w:id="4" w:name="opus_1433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" w:tgtFrame="_self" w:tooltip="Andres" w:history="1">
        <w:bookmarkStart w:id="5" w:name="opus_206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2" w:anchor="opus_detail_206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" w:tgtFrame="_self" w:tooltip="BraunInsO" w:history="1">
        <w:bookmarkStart w:id="6" w:name="opus_196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4" w:anchor="opus_detail_196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uth" w:history="1">
        <w:bookmarkStart w:id="7" w:name="opus_157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7"/>
      <w:hyperlink r:id="rId16" w:anchor="opus_detail_1571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Gottwald InsR" w:history="1">
        <w:bookmarkStart w:id="8" w:name="opus_130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8"/>
      <w:hyperlink r:id="rId18" w:anchor="opus_detail_130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Haarmeyer" w:history="1">
        <w:bookmarkStart w:id="9" w:name="opus_195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9"/>
      <w:hyperlink r:id="rId20" w:anchor="opus_detail_1956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Henning, Privatinsolvenz" w:history="1">
        <w:bookmarkStart w:id="10" w:name="opus_216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10"/>
      <w:hyperlink r:id="rId22" w:anchor="opus_detail_2166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Holzborn" w:history="1">
        <w:bookmarkStart w:id="11" w:name="opus_44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11"/>
      <w:hyperlink r:id="rId24" w:anchor="opus_detail_44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HuberAnfG" w:history="1">
        <w:bookmarkStart w:id="12" w:name="opus_153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2"/>
      <w:hyperlink r:id="rId26" w:anchor="opus_detail_153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Mankowski" w:history="1">
        <w:bookmarkStart w:id="13" w:name="opus_88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13"/>
      <w:hyperlink r:id="rId28" w:anchor="opus_detail_88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SchmidtPI" w:history="1">
        <w:bookmarkStart w:id="14" w:name="opus_10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14"/>
      <w:hyperlink r:id="rId30" w:anchor="opus_detail_109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onnleitner" w:history="1">
        <w:bookmarkStart w:id="15" w:name="opus_157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15"/>
      <w:hyperlink r:id="rId32" w:anchor="opus_detail_1571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reuer" w:history="1">
        <w:bookmarkStart w:id="16" w:name="opus_206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</w:hyperlink>
      <w:bookmarkEnd w:id="16"/>
      <w:hyperlink r:id="rId34" w:anchor="opus_detail_206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BeckOF Prozess InsR" w:history="1">
        <w:bookmarkStart w:id="17" w:name="opus_24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17"/>
      <w:hyperlink r:id="rId36" w:anchor="opus_detail_24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NZI" w:history="1">
        <w:bookmarkStart w:id="18" w:name="opus_92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8"/>
      <w:hyperlink r:id="rId38" w:anchor="opus_detail_92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NZI-Beil." w:history="1">
        <w:bookmarkStart w:id="19" w:name="opus_92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9"/>
      <w:hyperlink r:id="rId40" w:anchor="opus_detail_92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VIA" w:history="1">
        <w:bookmarkStart w:id="20" w:name="opus_23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20"/>
      <w:hyperlink r:id="rId42" w:anchor="opus_detail_236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FD-InsR" w:history="1">
        <w:bookmarkStart w:id="21" w:name="opus_16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21"/>
      <w:hyperlink r:id="rId44" w:anchor="opus_detail_16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history="1">
        <w:bookmarkStart w:id="22" w:name="opus_20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22"/>
      <w:hyperlink r:id="rId46" w:anchor="opus_detail_204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Insolvenzrecht Texte" w:history="1">
        <w:bookmarkStart w:id="23" w:name="opus_16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23"/>
      <w:hyperlink r:id="rId48" w:anchor="opus_detail_16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WN" w:history="1">
        <w:bookmarkStart w:id="24" w:name="opus_1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4"/>
      <w:hyperlink r:id="rId50" w:anchor="opus_detail_163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Aufsätze (Detailsuche)" w:history="1">
        <w:bookmarkStart w:id="25" w:name="opus_33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</w:t>
        </w:r>
      </w:hyperlink>
      <w:bookmarkEnd w:id="25"/>
      <w:hyperlink r:id="rId52" w:anchor="opus_detail_33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Rechtsprechung (Detailsuche)" w:history="1">
        <w:bookmarkStart w:id="26" w:name="opus_33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Insolvenzrecht</w:t>
        </w:r>
      </w:hyperlink>
      <w:bookmarkEnd w:id="26"/>
      <w:hyperlink r:id="rId54" w:anchor="opus_detail_33993" w:tooltip="Zur Werksübersicht springen" w:history="1"/>
    </w:p>
    <w:sectPr>
      <w:headerReference w:type="default" r:id="rId55"/>
      <w:footerReference w:type="default" r:id="rId5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02:01 -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show-children">
    <w:name w:val="bo_center_div_show-children"/>
    <w:basedOn w:val="Normal"/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163?opusTitle=M&#252;KoInsO" TargetMode="External" /><Relationship Id="rId11" Type="http://schemas.openxmlformats.org/officeDocument/2006/relationships/hyperlink" Target="https://beck-online.beck.de/Werk/21025?opusTitle=Andres" TargetMode="External" /><Relationship Id="rId12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Werk/20101?opusTitle=BraunInsO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620?opusTitle=Buth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12324?opusTitle=Gottwald+Ins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9972?opusTitle=Haarmey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7125?opusTitle=Henning%2c+Privatinsolvenz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3945?opusTitle=Holzborn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012?opusTitle=Huber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7230?opusTitle=Mankowski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5197?opusTitle=SchmidtP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4622?opusTitle=Sonnleitner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21024?opusTitle=Breuer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340?opusTitle=BeckOF+Prozess+Ins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41?opusTitle=NZI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7530?opusTitle=NZI-Beil.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80?opusTitle=VI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636?opusTitle=FD-InsR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Sammlungen/16340?cat=coll&amp;xml=gesetze%2Ffach&amp;coll=Texte Insolvenzrecht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Sammlungen/16341?cat=coll&amp;xml=gesetze%2Fbund&amp;coll=Wichtigste Normen %28rechtsgebiets&#252;bergreifend%29&amp;opusTitle=WN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?typ=searchlink&amp;hitlisthead=Aufs&#228;tze zum Insolvenzrecht&amp;query=spubtyp0:aufs+AND+preismodul:BOINSRP&amp;rbSort=date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?typ=searchlink&amp;hitlisthead=Rechtsprechung zum Insolvenzrecht&amp;query=spubtyp0:ent+AND+preismodul:BOINSRP&amp;rbsort=date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eader" Target="header1.xml" /><Relationship Id="rId56" Type="http://schemas.openxmlformats.org/officeDocument/2006/relationships/footer" Target="footer1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Werk/21275?opusTitle=M&#252;KoInsO" TargetMode="External" /><Relationship Id="rId8" Type="http://schemas.openxmlformats.org/officeDocument/2006/relationships/hyperlink" Target="https://beck-online.beck.de/Werk/21277?opusTitle=M&#252;KoInsO" TargetMode="External" /><Relationship Id="rId9" Type="http://schemas.openxmlformats.org/officeDocument/2006/relationships/hyperlink" Target="https://beck-online.beck.de/Werk/11982?opusTitle=M&#252;KoIns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PLUS - beck-online</dc:title>
  <cp:revision>0</cp:revision>
</cp:coreProperties>
</file>