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Insolvenzrecht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zur InsO und zum AnfG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Uhlenbruck" w:history="1">
        <w:bookmarkStart w:id="0" w:name="opus_2053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Uhlenbruck, Insolvenzordnung: InsO, Bd. 1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053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Uhlenbruck" w:history="1">
        <w:bookmarkStart w:id="1" w:name="opus_1760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Uhlenbruck, Insolvenzordnung: InsO, Bd. 2: EuInsVO, SanInsKG und StaRUG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176006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" w:name="opus_4447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Münchener Kommentar zur Insolvenzordnung </w:t>
      </w:r>
      <w:bookmarkEnd w:id="2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10" w:anchor="opus_detail_4447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1" w:tgtFrame="_self" w:tooltip="MüKoInsO" w:history="1">
        <w:bookmarkStart w:id="3" w:name="opus_208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1 §§ 1 - 79 InsO, InsVV</w:t>
        </w:r>
      </w:hyperlink>
      <w:bookmarkEnd w:id="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2" w:tgtFrame="_self" w:tooltip="MüKoInsO" w:history="1">
        <w:bookmarkStart w:id="4" w:name="opus_2084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2 §§ 80 - 216 InsO</w:t>
        </w:r>
      </w:hyperlink>
      <w:bookmarkEnd w:id="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3" w:tgtFrame="_self" w:tooltip="MüKoInsO" w:history="1">
        <w:bookmarkStart w:id="5" w:name="opus_1268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3, §§ 217 - 359 InsO</w:t>
        </w:r>
      </w:hyperlink>
      <w:bookmarkEnd w:id="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4" w:tgtFrame="_self" w:tooltip="MüKoInsO" w:history="1">
        <w:bookmarkStart w:id="6" w:name="opus_1433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4, EuInsVO 2015, Art. 102a-102c EGInsO, Länderberichte</w:t>
        </w:r>
      </w:hyperlink>
      <w:bookmarkEnd w:id="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BeckOK Insolvenzrecht" w:history="1">
        <w:bookmarkStart w:id="7" w:name="opus_2112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Insolvenzrecht, Fridgen/​Geiwitz/​Göpfert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7"/>
      <w:hyperlink r:id="rId16" w:anchor="opus_detail_2112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" w:tgtFrame="_self" w:tooltip="Römermann" w:history="1">
        <w:bookmarkStart w:id="8" w:name="opus_1982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Römermann, Insolvenzordnung</w:t>
        </w:r>
      </w:hyperlink>
      <w:bookmarkEnd w:id="8"/>
      <w:hyperlink r:id="rId18" w:anchor="opus_detail_1982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" w:tgtFrame="_self" w:tooltip="Karsten Schmidt" w:history="1">
        <w:bookmarkStart w:id="9" w:name="opus_1360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Karsten Schmidt, Insolvenzordnung</w:t>
        </w:r>
      </w:hyperlink>
      <w:bookmarkEnd w:id="9"/>
      <w:hyperlink r:id="rId20" w:anchor="opus_detail_1360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" w:tgtFrame="_self" w:tooltip="BraunInsO" w:history="1">
        <w:bookmarkStart w:id="10" w:name="opus_1967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Braun, Insolvenzordnung</w:t>
        </w:r>
      </w:hyperlink>
      <w:bookmarkEnd w:id="10"/>
      <w:hyperlink r:id="rId22" w:anchor="opus_detail_1967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Andres" w:history="1">
        <w:bookmarkStart w:id="11" w:name="opus_2060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Andres/​Leithaus, Insolvenzordnung</w:t>
        </w:r>
      </w:hyperlink>
      <w:bookmarkEnd w:id="11"/>
      <w:hyperlink r:id="rId24" w:anchor="opus_detail_2060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MükoAnfG" w:history="1">
        <w:bookmarkStart w:id="12" w:name="opus_1606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Anfechtungsgesetz</w:t>
        </w:r>
      </w:hyperlink>
      <w:bookmarkEnd w:id="12"/>
      <w:hyperlink r:id="rId26" w:anchor="opus_detail_1606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HuberAnfG" w:history="1">
        <w:bookmarkStart w:id="13" w:name="opus_1531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Huber, Anfechtungsgesetz (AnfG)</w:t>
        </w:r>
      </w:hyperlink>
      <w:bookmarkEnd w:id="13"/>
      <w:hyperlink r:id="rId28" w:anchor="opus_detail_15317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Gottwald InsR" w:history="1">
        <w:bookmarkStart w:id="14" w:name="opus_130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Gottwald/​Haas, Insolvenzrechts-Handbuch</w:t>
        </w:r>
      </w:hyperlink>
      <w:bookmarkEnd w:id="14"/>
      <w:hyperlink r:id="rId30" w:anchor="opus_detail_1304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Beck" w:history="1">
        <w:bookmarkStart w:id="15" w:name="opus_1767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Beck/​Depré/​Ampferl, Praxis der Sanierung und Insolvenz</w:t>
        </w:r>
      </w:hyperlink>
      <w:bookmarkEnd w:id="15"/>
      <w:hyperlink r:id="rId32" w:anchor="opus_detail_1767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Bieg/Borchardt" w:history="1">
        <w:bookmarkStart w:id="16" w:name="opus_1645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Bieg/​Borchardt/​Frind, Unternehmenssanierung und Betriebsfortführung</w:t>
        </w:r>
      </w:hyperlink>
      <w:bookmarkEnd w:id="16"/>
      <w:hyperlink r:id="rId34" w:anchor="opus_detail_1645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Flöther" w:history="1">
        <w:bookmarkStart w:id="17" w:name="opus_1099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Flöther, Konzerninsolvenzrecht</w:t>
        </w:r>
      </w:hyperlink>
      <w:bookmarkEnd w:id="17"/>
      <w:hyperlink r:id="rId36" w:anchor="opus_detail_1099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Reul" w:history="1">
        <w:bookmarkStart w:id="18" w:name="opus_1628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Reul/​Heckschen/​Wienberg, Insolvenzrecht in der Gestaltungspraxis</w:t>
        </w:r>
      </w:hyperlink>
      <w:bookmarkEnd w:id="18"/>
      <w:hyperlink r:id="rId38" w:anchor="opus_detail_1628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Frege" w:history="1">
        <w:bookmarkStart w:id="19" w:name="opus_1637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Frege/​Keller/​Riedel, Handbuch Insolvenzrecht</w:t>
        </w:r>
      </w:hyperlink>
      <w:bookmarkEnd w:id="19"/>
      <w:hyperlink r:id="rId40" w:anchor="opus_detail_1637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NerlichMAH" w:history="1">
        <w:bookmarkStart w:id="20" w:name="opus_1818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Anwaltshandbuch Insolvenz und Sanierung</w:t>
        </w:r>
      </w:hyperlink>
      <w:bookmarkEnd w:id="20"/>
      <w:hyperlink r:id="rId42" w:anchor="opus_detail_1818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Buth" w:history="1">
        <w:bookmarkStart w:id="21" w:name="opus_1571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Buth/​Hermanns, Restrukturierung, Sanierung, Insolvenz</w:t>
        </w:r>
      </w:hyperlink>
      <w:bookmarkEnd w:id="21"/>
      <w:hyperlink r:id="rId44" w:anchor="opus_detail_1571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tooltip="IDW Sanierung und Insolvenz" w:history="1">
        <w:bookmarkStart w:id="22" w:name="opus_1661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IDW, Sanierung und Insolvenz (WPH Edition)</w:t>
        </w:r>
      </w:hyperlink>
      <w:bookmarkEnd w:id="22"/>
      <w:hyperlink r:id="rId46" w:anchor="opus_detail_1661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tooltip="Pape" w:history="1">
        <w:bookmarkStart w:id="23" w:name="opus_1679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Pape/​Reichelt/​Schultz/​Voigt-Salus, Insolvenzrecht</w:t>
        </w:r>
      </w:hyperlink>
      <w:bookmarkEnd w:id="23"/>
      <w:hyperlink r:id="rId48" w:anchor="opus_detail_1679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Frind, Privatinsolvenz" w:history="1">
        <w:bookmarkStart w:id="24" w:name="opus_1621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Frind, Praxishandbuch Privatinsolvenz</w:t>
        </w:r>
      </w:hyperlink>
      <w:bookmarkEnd w:id="24"/>
      <w:hyperlink r:id="rId50" w:anchor="opus_detail_1621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SchmidtPI" w:history="1">
        <w:bookmarkStart w:id="25" w:name="opus_638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Schmidt, Privatinsolvenz</w:t>
        </w:r>
      </w:hyperlink>
      <w:bookmarkEnd w:id="25"/>
      <w:hyperlink r:id="rId52" w:anchor="opus_detail_638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KellerInsR" w:history="1">
        <w:bookmarkStart w:id="26" w:name="opus_1333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Keller, Insolvenzrecht</w:t>
        </w:r>
      </w:hyperlink>
      <w:bookmarkEnd w:id="26"/>
      <w:hyperlink r:id="rId54" w:anchor="opus_detail_1333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tooltip="Gogger" w:history="1">
        <w:bookmarkStart w:id="27" w:name="opus_1315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Gogger/​Fuhst, Insolvenzgläubiger-Handbuch</w:t>
        </w:r>
      </w:hyperlink>
      <w:bookmarkEnd w:id="27"/>
      <w:hyperlink r:id="rId56" w:anchor="opus_detail_1315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Bauer GmbH-Krise" w:history="1">
        <w:bookmarkStart w:id="28" w:name="opus_1930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Bauer, Die GmbH in der Krise</w:t>
        </w:r>
      </w:hyperlink>
      <w:bookmarkEnd w:id="28"/>
      <w:hyperlink r:id="rId58" w:anchor="opus_detail_1930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Holzborn" w:history="1">
        <w:bookmarkStart w:id="29" w:name="opus_441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Holzborn/​v. Vietinghoff, Haftung und Insolvenz im GmbH-Recht</w:t>
        </w:r>
      </w:hyperlink>
      <w:bookmarkEnd w:id="29"/>
      <w:hyperlink r:id="rId60" w:anchor="opus_detail_4417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Arbeits- und Steuerrecht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Mandatshandbuch" w:history="1">
        <w:bookmarkStart w:id="30" w:name="opus_1621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Mandatshandbuch Arbeitsrecht in der Insolvenz</w:t>
        </w:r>
      </w:hyperlink>
      <w:bookmarkEnd w:id="30"/>
      <w:hyperlink r:id="rId62" w:anchor="opus_detail_1621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Röger" w:history="1">
        <w:bookmarkStart w:id="31" w:name="opus_1815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Röger, Insolvenzarbeitsrecht</w:t>
        </w:r>
      </w:hyperlink>
      <w:bookmarkEnd w:id="31"/>
      <w:hyperlink r:id="rId64" w:anchor="opus_detail_1815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" w:tgtFrame="_self" w:tooltip="Sonnleitner" w:history="1">
        <w:bookmarkStart w:id="32" w:name="opus_1571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Sonnleitner/​Witfeld, Insolvenz- und Sanierungssteuerrecht</w:t>
        </w:r>
      </w:hyperlink>
      <w:bookmarkEnd w:id="32"/>
      <w:hyperlink r:id="rId66" w:anchor="opus_detail_15714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Insolvenzrecht in Europa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" w:tgtFrame="_self" w:tooltip="Kindler" w:history="1">
        <w:bookmarkStart w:id="33" w:name="opus_1800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Kindler/​Nachmann/​Bitzer, Handbuch Insolvenzrecht in Europa</w:t>
        </w:r>
      </w:hyperlink>
      <w:bookmarkEnd w:id="33"/>
      <w:hyperlink r:id="rId68" w:anchor="opus_detail_1800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" w:tgtFrame="_self" w:tooltip="Mankowski" w:history="1">
        <w:bookmarkStart w:id="34" w:name="opus_881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Mankowski/​Müller/​J.Schmidt, EuInsVO 2015</w:t>
        </w:r>
      </w:hyperlink>
      <w:bookmarkEnd w:id="34"/>
      <w:hyperlink r:id="rId70" w:anchor="opus_detail_8811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Insolvenzrechtliche Vergütungsverordnung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" w:tgtFrame="_self" w:tooltip="Haarmeyer" w:history="1">
        <w:bookmarkStart w:id="35" w:name="opus_1956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Haarmeyer/​Mock, Vergütung in Krise, Sanierung und Insolvenz</w:t>
        </w:r>
      </w:hyperlink>
      <w:bookmarkEnd w:id="35"/>
      <w:hyperlink r:id="rId72" w:anchor="opus_detail_1956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" w:tgtFrame="_self" w:tooltip="Stephan" w:history="1">
        <w:bookmarkStart w:id="36" w:name="opus_1424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Stephan/​Riedel, Insolvenzrechtliche Vergütungsverordnung</w:t>
        </w:r>
      </w:hyperlink>
      <w:bookmarkEnd w:id="36"/>
      <w:hyperlink r:id="rId74" w:anchor="opus_detail_14243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" w:tgtFrame="_self" w:tooltip="NZI" w:history="1">
        <w:bookmarkStart w:id="37" w:name="opus_923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- Insolvenzrecht, ab 1998</w:t>
        </w:r>
      </w:hyperlink>
      <w:bookmarkEnd w:id="37"/>
      <w:hyperlink r:id="rId76" w:anchor="opus_detail_923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" w:tgtFrame="_self" w:tooltip="NZI-Beil." w:history="1">
        <w:bookmarkStart w:id="38" w:name="opus_920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Beilage, ab 1998</w:t>
        </w:r>
      </w:hyperlink>
      <w:bookmarkEnd w:id="38"/>
      <w:hyperlink r:id="rId78" w:anchor="opus_detail_920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9" w:tgtFrame="_self" w:tooltip="VIA" w:history="1">
        <w:bookmarkStart w:id="39" w:name="opus_236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Verbraucherinsolvenz aktuell, ab 2009</w:t>
        </w:r>
      </w:hyperlink>
      <w:bookmarkEnd w:id="39"/>
      <w:hyperlink r:id="rId80" w:anchor="opus_detail_2362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1" w:tgtFrame="_self" w:tooltip="Breuer" w:history="1">
        <w:bookmarkStart w:id="40" w:name="opus_206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Breuer/​Flöther, Formularbuch Sanierung und Insolvenz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40"/>
      <w:hyperlink r:id="rId82" w:anchor="opus_detail_206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3" w:tgtFrame="_self" w:tooltip="BeckOF Prozess InsR" w:history="1">
        <w:bookmarkStart w:id="41" w:name="opus_245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Insolvenzrecht</w:t>
        </w:r>
      </w:hyperlink>
      <w:bookmarkEnd w:id="41"/>
      <w:hyperlink r:id="rId84" w:anchor="opus_detail_2459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Lexikon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5" w:tgtFrame="_self" w:tooltip="BeStLex" w:history="1">
        <w:bookmarkStart w:id="42" w:name="opus_2077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Steuer- und Bilanzrechtslexikon Edition 2/​2025</w:t>
        </w:r>
      </w:hyperlink>
      <w:bookmarkEnd w:id="42"/>
      <w:hyperlink r:id="rId86" w:anchor="opus_detail_20771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 und 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7" w:tgtFrame="_self" w:tooltip="FD-InsR" w:history="1">
        <w:bookmarkStart w:id="43" w:name="opus_21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Insolvenzrecht</w:t>
        </w:r>
      </w:hyperlink>
      <w:bookmarkEnd w:id="43"/>
      <w:hyperlink r:id="rId88" w:anchor="opus_detail_21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9" w:tgtFrame="_self" w:history="1">
        <w:bookmarkStart w:id="44" w:name="opus_216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Insolvenzrecht</w:t>
        </w:r>
      </w:hyperlink>
      <w:bookmarkEnd w:id="44"/>
      <w:hyperlink r:id="rId90" w:anchor="opus_detail_2161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1" w:tgtFrame="_self" w:tooltip="Insolvenzrecht Texte" w:history="1">
        <w:bookmarkStart w:id="45" w:name="opus_21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Insolvenzrecht</w:t>
        </w:r>
      </w:hyperlink>
      <w:bookmarkEnd w:id="45"/>
      <w:hyperlink r:id="rId92" w:anchor="opus_detail_21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3" w:tgtFrame="_self" w:tooltip="WN" w:history="1">
        <w:bookmarkStart w:id="46" w:name="opus_21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46"/>
      <w:hyperlink r:id="rId94" w:anchor="opus_detail_2161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5" w:tgtFrame="_self" w:tooltip="Aufsätze (Detailsuche)" w:history="1">
        <w:bookmarkStart w:id="47" w:name="opus_1182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Insolvenzrecht , auch aus NJW, DStR, NZG etc.</w:t>
        </w:r>
      </w:hyperlink>
      <w:bookmarkEnd w:id="47"/>
      <w:hyperlink r:id="rId96" w:anchor="opus_detail_1182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7" w:tgtFrame="_self" w:tooltip="Rechtsprechung (Detailsuche)" w:history="1">
        <w:bookmarkStart w:id="48" w:name="opus_1182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Sanierungs- und Insolvenzrecht, auch aus BeckRS, BeckEURS, NJW, etc.</w:t>
        </w:r>
      </w:hyperlink>
      <w:bookmarkEnd w:id="48"/>
      <w:hyperlink r:id="rId98" w:anchor="opus_detail_118273" w:tooltip="Zur Werksübersicht springen" w:history="1"/>
    </w:p>
    <w:sectPr>
      <w:headerReference w:type="default" r:id="rId99"/>
      <w:footerReference w:type="default" r:id="rId10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05:46 -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" TargetMode="External" /><Relationship Id="rId100" Type="http://schemas.openxmlformats.org/officeDocument/2006/relationships/footer" Target="footer1.xml" /><Relationship Id="rId101" Type="http://schemas.openxmlformats.org/officeDocument/2006/relationships/theme" Target="theme/theme1.xml" /><Relationship Id="rId102" Type="http://schemas.openxmlformats.org/officeDocument/2006/relationships/numbering" Target="numbering.xml" /><Relationship Id="rId103" Type="http://schemas.openxmlformats.org/officeDocument/2006/relationships/styles" Target="styles.xml" /><Relationship Id="rId11" Type="http://schemas.openxmlformats.org/officeDocument/2006/relationships/hyperlink" Target="https://beck-online.beck.de/Werk/21275?opusTitle=M&#252;KoInsO" TargetMode="External" /><Relationship Id="rId12" Type="http://schemas.openxmlformats.org/officeDocument/2006/relationships/hyperlink" Target="https://beck-online.beck.de/Werk/21277?opusTitle=M&#252;KoInsO" TargetMode="External" /><Relationship Id="rId13" Type="http://schemas.openxmlformats.org/officeDocument/2006/relationships/hyperlink" Target="https://beck-online.beck.de/Werk/11982?opusTitle=M&#252;KoInsO" TargetMode="External" /><Relationship Id="rId14" Type="http://schemas.openxmlformats.org/officeDocument/2006/relationships/hyperlink" Target="https://beck-online.beck.de/Werk/13163?opusTitle=M&#252;KoInsO" TargetMode="External" /><Relationship Id="rId15" Type="http://schemas.openxmlformats.org/officeDocument/2006/relationships/hyperlink" Target="https://beck-online.beck.de/Werk/21578?opusTitle=BeckOK+Insolvenzrecht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20253?opusTitle=R&#246;mermann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2910?opusTitle=Karsten+Schmidt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20101?opusTitle=BraunInsO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21025?opusTitle=Andres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14858?opusTitle=M&#252;koAnfG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14012?opusTitle=HuberAnfG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12324?opusTitle=Gottwald+Ins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7501?opusTitle=Beck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4260?opusTitle=Bieg%2fBorchardt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9277?opusTitle=Fl&#246;ther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15097?opusTitle=Reul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15183?opusTitle=Frege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18080?opusTitle=NerlichMAH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14620?opusTitle=Buth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15190?opusTitle=IDW+Sanierung+und+Insolvenz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15644?opusTitle=Pape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14523?opusTitle=Frind%2c+Privatinsolvenz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5197?opusTitle=SchmidtPI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12655?opusTitle=KellerInsR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12427?opusTitle=Gogger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19688?opusTitle=Bauer+GmbH-Krise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3945?opusTitle=Holzborn" TargetMode="External" /><Relationship Id="rId6" Type="http://schemas.openxmlformats.org/officeDocument/2006/relationships/hyperlink" Target="https://beck-online.beck.de/Werk/20962?opusTitle=Uhlenbruck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15016?opusTitle=Mandatshandbuch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18043?opusTitle=R&#246;ger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Werk/14622?opusTitle=Sonnleitner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Werk/17896?opusTitle=Kindler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Werk/7230?opusTitle=Mankowski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Werk/19972?opusTitle=Haarmeyer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Werk/13087?opusTitle=Stephan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41?opusTitle=NZI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Werk/7530?opusTitle=NZI-Beil.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2180?opusTitle=VIA" TargetMode="External" /><Relationship Id="rId8" Type="http://schemas.openxmlformats.org/officeDocument/2006/relationships/hyperlink" Target="https://beck-online.beck.de/Werk/17431?opusTitle=Uhlenbruck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Werk/21024?opusTitle=Breuer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Werk/2340?opusTitle=BeckOF+Prozess+InsR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Werk/21201?opusTitle=BeStLex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Werk/636?opusTitle=FD-InsR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yperlink" Target="https://beck-online.beck.de/?typ=searchlink&amp;hitlisthead=Fachnews%20aus%20dem%20Bereich%20Insolvenzrecht&amp;query=(srechtsgebiet1:%22InsR%22%20AND%20doktypesearch:%22zzreddok%22%20AND%20werk-id:becklink)&amp;rbSort=4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" TargetMode="External" /><Relationship Id="rId91" Type="http://schemas.openxmlformats.org/officeDocument/2006/relationships/hyperlink" Target="https://beck-online.beck.de/Sammlungen/21614?cat=coll&amp;xml=gesetze%2Ffach&amp;coll=Texte Insolvenzrecht" TargetMode="External" /><Relationship Id="rId92" Type="http://schemas.openxmlformats.org/officeDocument/2006/relationships/hyperlink" Target="https://beck-online.beck.de/" TargetMode="External" /><Relationship Id="rId93" Type="http://schemas.openxmlformats.org/officeDocument/2006/relationships/hyperlink" Target="https://beck-online.beck.de/Sammlungen/21615?cat=coll&amp;xml=gesetze%2Fbund&amp;coll=Wichtigste Normen %28rechtsgebiets&#252;bergreifend%29&amp;opusTitle=WN" TargetMode="External" /><Relationship Id="rId94" Type="http://schemas.openxmlformats.org/officeDocument/2006/relationships/hyperlink" Target="https://beck-online.beck.de/" TargetMode="External" /><Relationship Id="rId95" Type="http://schemas.openxmlformats.org/officeDocument/2006/relationships/hyperlink" Target="https://beck-online.beck.de/?typ=searchlink&amp;hitlisthead=Aufs&#228;tze zum Insolvenzrecht auch aus NJW, DStR, NZG etc.&amp;query=spubtyp0:aufs+AND+preismodul:BOINSRPREM&amp;rbSort=date" TargetMode="External" /><Relationship Id="rId96" Type="http://schemas.openxmlformats.org/officeDocument/2006/relationships/hyperlink" Target="https://beck-online.beck.de/" TargetMode="External" /><Relationship Id="rId97" Type="http://schemas.openxmlformats.org/officeDocument/2006/relationships/hyperlink" Target="https://beck-online.beck.de/?typ=searchlink&amp;hitlisthead=Rechtsprechung zum Insolvenzrecht, auch aus BeckRS, BeckEURS, NJW, etc.&amp;query=spubtyp0:ent+AND+preismodul:BOINSRPREM&amp;rbsort=date" TargetMode="External" /><Relationship Id="rId98" Type="http://schemas.openxmlformats.org/officeDocument/2006/relationships/hyperlink" Target="https://beck-online.beck.de/" TargetMode="External" /><Relationship Id="rId9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Insolvenzrecht PREMIUM - beck-online</dc:title>
  <cp:revision>0</cp:revision>
</cp:coreProperties>
</file>