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NZI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NZI" w:history="1">
        <w:bookmarkStart w:id="0" w:name="opus_923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NZI - Insolvenzrecht, ab 1998</w:t>
        </w:r>
      </w:hyperlink>
      <w:bookmarkEnd w:id="0"/>
      <w:hyperlink r:id="rId7" w:anchor="opus_detail_923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NZI-Beil." w:history="1">
        <w:bookmarkStart w:id="1" w:name="opus_920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NZI Beilage, ab 1998</w:t>
        </w:r>
      </w:hyperlink>
      <w:bookmarkEnd w:id="1"/>
      <w:hyperlink r:id="rId9" w:anchor="opus_detail_9206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VIA" w:history="1">
        <w:bookmarkStart w:id="2" w:name="opus_236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Verbraucherinsolvenz aktuell, ab 2009</w:t>
        </w:r>
      </w:hyperlink>
      <w:bookmarkEnd w:id="2"/>
      <w:hyperlink r:id="rId11" w:anchor="opus_detail_23623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WN" w:history="1">
        <w:bookmarkStart w:id="3" w:name="opus_171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3"/>
      <w:hyperlink r:id="rId13" w:anchor="opus_detail_17148" w:tooltip="Zur Werksübersicht springen" w:history="1"/>
    </w:p>
    <w:sectPr>
      <w:headerReference w:type="default" r:id="rId14"/>
      <w:footerReference w:type="default" r:id="rId15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06:15 -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180?opusTitle=VIA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Sammlungen/17148?cat=coll&amp;xml=gesetze%2Fbund&amp;coll=Wichtigste Normen %28rechtsgebiets&#252;bergreifend%29&amp;opusTitle=WN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41?opusTitle=NZI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7530?opusTitle=NZI-Beil.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NZI PLUS - beck-online</dc:title>
  <cp:revision>0</cp:revision>
</cp:coreProperties>
</file>