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Handels- und Gesellschaftsrecht INTERNATIONAL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Wirtschaftsrecht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Piltz MAH" w:history="1">
        <w:bookmarkStart w:id="0" w:name="opus_99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Piltz, MAH Internationales Wirtschaftsrecht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99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MüKo" w:history="1">
        <w:bookmarkStart w:id="1" w:name="opus_202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13 IPR II, IntWR, Art. 50–253 EGBGB, WBVG</w:t>
        </w:r>
      </w:hyperlink>
      <w:bookmarkEnd w:id="1"/>
      <w:hyperlink r:id="rId9" w:anchor="opus_detail_2028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Vertragsrecht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Ferrari" w:history="1">
        <w:bookmarkStart w:id="2" w:name="opus_99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Ferrari/​Kieninger/​Mankowski u.a., Internationales Vertragsrecht</w:t>
        </w:r>
      </w:hyperlink>
      <w:bookmarkEnd w:id="2"/>
      <w:hyperlink r:id="rId11" w:anchor="opus_detail_99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Ostendorf, Englisches Recht in der Vertragsgestalt" w:history="1">
        <w:bookmarkStart w:id="3" w:name="opus_153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Englisches Recht in der Vertragsgestaltung</w:t>
        </w:r>
      </w:hyperlink>
      <w:bookmarkEnd w:id="3"/>
      <w:hyperlink r:id="rId13" w:anchor="opus_detail_1535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Piltz" w:history="1">
        <w:bookmarkStart w:id="4" w:name="opus_99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Piltz, Internationales Kaufrecht</w:t>
        </w:r>
      </w:hyperlink>
      <w:bookmarkEnd w:id="4"/>
      <w:hyperlink r:id="rId15" w:anchor="opus_detail_99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Schlechtriem" w:history="1">
        <w:bookmarkStart w:id="5" w:name="opus_199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Schlechtriem/​Schwenzer/​Schroeter, Kommentar zum UN-Kaufrecht (CISG)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7" w:anchor="opus_detail_1992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Gesellschaftsrecht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MHdB GesR VI" w:history="1">
        <w:bookmarkStart w:id="6" w:name="opus_156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Gesellschaftsrechts, Bd. 6: Internationales ...</w:t>
        </w:r>
      </w:hyperlink>
      <w:bookmarkEnd w:id="6"/>
      <w:hyperlink r:id="rId19" w:anchor="opus_detail_156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Habersack/Verse" w:history="1">
        <w:bookmarkStart w:id="7" w:name="opus_99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Habersack/​Verse, Europäisches Gesellschaftsrecht</w:t>
        </w:r>
      </w:hyperlink>
      <w:bookmarkEnd w:id="7"/>
      <w:hyperlink r:id="rId21" w:anchor="opus_detail_99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Manz/Mayer/Schröder" w:history="1">
        <w:bookmarkStart w:id="8" w:name="opus_118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Manz/​Mayer/​Schröder, Europäische Aktiengesellschaft SE</w:t>
        </w:r>
      </w:hyperlink>
      <w:bookmarkEnd w:id="8"/>
      <w:hyperlink r:id="rId23" w:anchor="opus_detail_118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Wegen/Spahlinger/Barth" w:history="1">
        <w:bookmarkStart w:id="9" w:name="opus_20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Wegen/​Spahlinger/​Barth, Gesellschaftsrecht des Auslands</w:t>
        </w:r>
      </w:hyperlink>
      <w:bookmarkEnd w:id="9"/>
      <w:hyperlink r:id="rId25" w:anchor="opus_detail_204440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Außenhandelsrecht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Ludwigs" w:history="1">
        <w:bookmarkStart w:id="10" w:name="opus_142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Außenhandelsrecht)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0"/>
      <w:hyperlink r:id="rId27" w:anchor="opus_detail_1428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VH04WRIII" w:history="1">
        <w:bookmarkStart w:id="11" w:name="opus_161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4 WirtschaftsR III, Schütze/​Weipert/​Rieder</w:t>
        </w:r>
      </w:hyperlink>
      <w:bookmarkEnd w:id="11"/>
      <w:hyperlink r:id="rId29" w:anchor="opus_detail_1613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IntHandelsR" w:history="1">
        <w:bookmarkStart w:id="12" w:name="opus_1613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Internationales Handels- und Vertriebsrecht, Hrsg. Piltz/​Lewis</w:t>
        </w:r>
      </w:hyperlink>
      <w:bookmarkEnd w:id="12"/>
      <w:hyperlink r:id="rId31" w:anchor="opus_detail_16135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erdegen IWR" w:history="1">
        <w:bookmarkStart w:id="13" w:name="opus_172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Herdegen, Internationales Wirtschaftsrecht</w:t>
        </w:r>
      </w:hyperlink>
      <w:bookmarkEnd w:id="13"/>
      <w:hyperlink r:id="rId33" w:anchor="opus_detail_1723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Englischsprachige Literatur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DiMatteo" w:history="1">
        <w:bookmarkStart w:id="14" w:name="opus_153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DiMatteo/​Janssen/​Magnus/​Schulze, International Sales Law</w:t>
        </w:r>
      </w:hyperlink>
      <w:bookmarkEnd w:id="14"/>
      <w:hyperlink r:id="rId35" w:anchor="opus_detail_1539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röll" w:history="1">
        <w:bookmarkStart w:id="15" w:name="opus_104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Kröll/​Mistelis/​Perales Viscasillas, UN Convention on Contracts for the International Sale of Goods (CISG)</w:t>
        </w:r>
      </w:hyperlink>
      <w:bookmarkEnd w:id="15"/>
      <w:hyperlink r:id="rId37" w:anchor="opus_detail_104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Ostendorf" w:history="1">
        <w:bookmarkStart w:id="16" w:name="opus_17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International Sales Terms</w:t>
        </w:r>
      </w:hyperlink>
      <w:bookmarkEnd w:id="16"/>
      <w:hyperlink r:id="rId39" w:anchor="opus_detail_1701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IWRZ" w:history="1">
        <w:bookmarkStart w:id="17" w:name="opus_99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IWRZ - Zeitschrift für Internationales Wirtschaftsrecht, ab 2015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7"/>
      <w:hyperlink r:id="rId41" w:anchor="opus_detail_992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RIW" w:history="1">
        <w:bookmarkStart w:id="18" w:name="opus_116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RIW - Recht der internationalen Wirtschaft, ab 2010</w:t>
        </w:r>
      </w:hyperlink>
      <w:bookmarkEnd w:id="18"/>
      <w:hyperlink r:id="rId43" w:anchor="opus_detail_1167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TLJ" w:history="1">
        <w:bookmarkStart w:id="19" w:name="opus_193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Transatlantic Law Journal</w:t>
        </w:r>
      </w:hyperlink>
      <w:bookmarkEnd w:id="19"/>
      <w:hyperlink r:id="rId45" w:anchor="opus_detail_193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iRO" w:history="1">
        <w:bookmarkStart w:id="20" w:name="opus_118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WiRO - Wirtschaft und Recht in Osteuropa, ab 2000</w:t>
        </w:r>
      </w:hyperlink>
      <w:bookmarkEnd w:id="20"/>
      <w:hyperlink r:id="rId47" w:anchor="opus_detail_118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UKuR" w:history="1">
        <w:bookmarkStart w:id="21" w:name="opus_1646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UKuR – Ukraine-Krieg und Recht</w:t>
        </w:r>
      </w:hyperlink>
      <w:bookmarkEnd w:id="21"/>
      <w:hyperlink r:id="rId49" w:anchor="opus_detail_1646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Aufsätze (Detailsuche)" w:history="1">
        <w:bookmarkStart w:id="22" w:name="opus_992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internationalen Handels- und Gesellschaftsrecht</w:t>
        </w:r>
      </w:hyperlink>
      <w:bookmarkEnd w:id="22"/>
      <w:hyperlink r:id="rId51" w:anchor="opus_detail_992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Rechtsprechung" w:history="1">
        <w:bookmarkStart w:id="23" w:name="opus_992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internationalen Handels- und Gesellschaftsrecht</w:t>
        </w:r>
      </w:hyperlink>
      <w:bookmarkEnd w:id="23"/>
      <w:hyperlink r:id="rId53" w:anchor="opus_detail_992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Handels und Gesellschaftsrecht Texte" w:history="1">
        <w:bookmarkStart w:id="24" w:name="opus_163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24"/>
      <w:hyperlink r:id="rId55" w:anchor="opus_detail_163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WN" w:history="1">
        <w:bookmarkStart w:id="25" w:name="opus_163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5"/>
      <w:hyperlink r:id="rId57" w:anchor="opus_detail_163209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00:33 -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8103?opusTitle=Ferrari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059?opusTitle=Ostendorf%2c+Englisches+Recht+in+der+Vertragsgestal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3058?opusTitle=Pilt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349?opusTitle=Schlechtriem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446?opusTitle=MHdB+GesR+V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121?opusTitle=Habersack%2fVers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0048?opusTitle=Manz%2fMayer%2fSchr&#246;d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894?opusTitle=Wegen%2fSpahlinger%2fBart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1866?opusTitle=Ludwig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229?opusTitle=MVH04WRIII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485?opusTitle=BeckOF+IntHandels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003?opusTitle=Herdegen+IW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10?opusTitle=DiMatteo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8622?opusTitle=Kr&#246;ll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6740?opusTitle=Ostendor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6010?opusTitle=IWRZ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6108?opusTitle=RIW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911?opusTitle=TLJ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11?opusTitle=WiRO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5196?opusTitle=UKu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typ=searchlink&amp;hitlisthead=Aufs&#228;tze zum internationalen Handels- und Gesellschaftsrecht&amp;query=spubtyp0:%22aufs%22+AND+preismodul:BOHGRINTB&amp;rbsort=date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?typ=searchlink&amp;hitlisthead=Rechtsprechung zum internationalen Handels- und Gesellschaftsrecht&amp;query=spubtyp0:%22ent%22+AND+preismodul:BOHGRINTB&amp;rbsort=dat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163208?cat=coll&amp;xml=gesetze%2Ffach&amp;coll=Handels- und Gesellschaftsrecht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163209?cat=coll&amp;xml=gesetze%2Fbund&amp;coll=Wichtigste Normen %28rechtsgebiets&#252;bergreifend%29&amp;opusTitle=WN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8120?opusTitle=Piltz+MAH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701?opusTitle=M&#252;K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Handels- und Gesellschaftsrecht INTERNATIONAL - beck-online</dc:title>
  <cp:revision>0</cp:revision>
</cp:coreProperties>
</file>