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Kostenrecht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RVG" w:history="1">
        <w:bookmarkStart w:id="0" w:name="opus_209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RVG, v. Seltmann</w:t>
        </w:r>
      </w:hyperlink>
      <w:bookmarkEnd w:id="0"/>
      <w:hyperlink r:id="rId7" w:anchor="opus_detail_2090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ayerRVG" w:history="1">
        <w:bookmarkStart w:id="1" w:name="opus_2123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1"/>
      <w:hyperlink r:id="rId9" w:anchor="opus_detail_2123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KostR" w:history="1">
        <w:bookmarkStart w:id="2" w:name="opus_2086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Kostenrecht, Dörndorfer/​Wendtland/​Diehn/​Uhl</w:t>
        </w:r>
      </w:hyperlink>
      <w:bookmarkEnd w:id="2"/>
      <w:hyperlink r:id="rId11" w:anchor="opus_detail_2086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Schneider/Volpert/Fölsch" w:history="1">
        <w:bookmarkStart w:id="3" w:name="opus_1551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Schneider/​Volpert/​Fölsch, Gesamtes Kostenrecht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551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ormann" w:history="1">
        <w:bookmarkStart w:id="4" w:name="opus_2127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Bormann/​Diehn/​Sommerfeldt, GNotKG</w:t>
        </w:r>
      </w:hyperlink>
      <w:bookmarkEnd w:id="4"/>
      <w:hyperlink r:id="rId15" w:anchor="opus_detail_2127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Enders" w:history="1">
        <w:bookmarkStart w:id="5" w:name="opus_182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Enders, RVG für Anfänger</w:t>
        </w:r>
      </w:hyperlink>
      <w:bookmarkEnd w:id="5"/>
      <w:hyperlink r:id="rId17" w:anchor="opus_detail_182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Gottschalk/Schneider" w:history="1">
        <w:bookmarkStart w:id="6" w:name="opus_206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Gottschalk/​Schneider, Prozess- und Verfahrenskostenhilfe, Beratungshilfe</w:t>
        </w:r>
      </w:hyperlink>
      <w:bookmarkEnd w:id="6"/>
      <w:hyperlink r:id="rId19" w:anchor="opus_detail_206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Harbauer" w:history="1">
        <w:bookmarkStart w:id="7" w:name="opus_1072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Harbauer, Rechtsschutzversicherung: ARB</w:t>
        </w:r>
      </w:hyperlink>
      <w:bookmarkEnd w:id="7"/>
      <w:hyperlink r:id="rId21" w:anchor="opus_detail_10723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Lappe/Schneider" w:history="1">
        <w:bookmarkStart w:id="8" w:name="opus_1817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Lappe/​Schneider, Gebührentabellen für Rechtsanwälte</w:t>
        </w:r>
      </w:hyperlink>
      <w:bookmarkEnd w:id="8"/>
      <w:hyperlink r:id="rId23" w:anchor="opus_detail_18172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K Streitwert" w:history="1">
        <w:bookmarkStart w:id="9" w:name="opus_2098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Streitwert, Mayer</w:t>
        </w:r>
      </w:hyperlink>
      <w:bookmarkEnd w:id="9"/>
      <w:hyperlink r:id="rId25" w:anchor="opus_detail_20981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 und Aufsätze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Aufsätze Kostenrecht" w:history="1">
        <w:bookmarkStart w:id="10" w:name="opus_49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Kostenrecht aus weiteren Zeitschriften</w:t>
        </w:r>
      </w:hyperlink>
      <w:bookmarkEnd w:id="10"/>
      <w:hyperlink r:id="rId27" w:anchor="opus_detail_498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Rechtsprechung Kostenrecht" w:history="1">
        <w:bookmarkStart w:id="11" w:name="opus_49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Kostenrecht auch aus BeckRS, BeckEuRS etc.</w:t>
        </w:r>
      </w:hyperlink>
      <w:bookmarkEnd w:id="11"/>
      <w:hyperlink r:id="rId29" w:anchor="opus_detail_4984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Normen Kostenrecht" w:history="1">
        <w:bookmarkStart w:id="12" w:name="opus_498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Kostenrecht</w:t>
        </w:r>
      </w:hyperlink>
      <w:bookmarkEnd w:id="12"/>
      <w:hyperlink r:id="rId31" w:anchor="opus_detail_498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WN" w:history="1">
        <w:bookmarkStart w:id="13" w:name="opus_498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3"/>
      <w:hyperlink r:id="rId33" w:anchor="opus_detail_4985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FD-RVG" w:history="1">
        <w:bookmarkStart w:id="14" w:name="opus_49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Vergütungs- und Berufsrecht</w:t>
        </w:r>
      </w:hyperlink>
      <w:bookmarkEnd w:id="14"/>
      <w:hyperlink r:id="rId35" w:anchor="opus_detail_49844" w:tooltip="Zur Werksübersicht springen" w:history="1"/>
    </w:p>
    <w:sectPr>
      <w:headerReference w:type="default" r:id="rId36"/>
      <w:footerReference w:type="default" r:id="rId3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01:50 -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284?opusTitle=BeckOK+Kost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253?opusTitle=Schneider%2fVolpert%2fF&#246;lsc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745?opusTitle=Borman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196?opusTitle=Enders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070?opusTitle=Gottschalk%2fSchneid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8963?opusTitle=Harbau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8058?opusTitle=Lappe%2fSchneid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445?opusTitle=BeckOK+Streitwert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?typ=searchlink&amp;hitlisthead=Aufs&#228;tze zum Kostenrecht aus weiteren Zeitschriften&amp;query=spubtyp0:%22aufs%22+AND+preismodul:BOKOSTP&amp;rbsort=date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?typ=searchlink&amp;hitlisthead=Rechtsprechung zum Kostenrecht auch aus BeckRS, BeckEuRS etc.&amp;query=spubtyp0:%22ent%22+AND+preismodul:BOKOSTP&amp;rbsort=date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Sammlungen/49857?cat=coll&amp;xml=gesetze%2Fbund&amp;coll=Kostenrecht&amp;opusTitle=Normen+Kostenrecht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49858?cat=coll&amp;xml=gesetze%2Fbund&amp;coll=Wichtigste Normen %28rechtsgebiets&#252;bergreifend%29&amp;opusTitle=W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634?opusTitle=FD-RV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eader" Target="header1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image" Target="media/image1.png" /><Relationship Id="rId40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318?opusTitle=BeckOK+RV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678?opusTitle=MayerRVG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Kostenrecht PLUS - beck-online</dc:title>
  <cp:revision>0</cp:revision>
</cp:coreProperties>
</file>