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Kostenrecht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Vergütungsrecht der Rechtsanwälte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RVG" w:history="1">
        <w:bookmarkStart w:id="0" w:name="opus_2128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RVG, v. Seltmann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28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erold/Schmidt RVG" w:history="1">
        <w:bookmarkStart w:id="1" w:name="opus_214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Gerold/​Schmidt, RVG-Kommentar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214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Enders" w:history="1">
        <w:bookmarkStart w:id="2" w:name="opus_214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Enders, RVG für Anfänger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"/>
      <w:hyperlink r:id="rId11" w:anchor="opus_detail_2149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hlmann" w:history="1">
        <w:bookmarkStart w:id="3" w:name="opus_192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Ahlmann/​Kapischke/​Pankatz/​Rech/​Schneider/​Schütz, Rechtsanwaltsvergütungsgesetz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929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artung/Schons/Enders" w:history="1">
        <w:bookmarkStart w:id="4" w:name="opus_87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Hartung/​Schons/​Enders, Rechtsanwaltsvergütungsgesetz</w:t>
        </w:r>
      </w:hyperlink>
      <w:bookmarkEnd w:id="4"/>
      <w:hyperlink r:id="rId15" w:anchor="opus_detail_87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inne, Anwaltsvergütung" w:history="1">
        <w:bookmarkStart w:id="5" w:name="opus_161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Hinne, Anwaltsvergütung im Sozialrecht</w:t>
        </w:r>
      </w:hyperlink>
      <w:bookmarkEnd w:id="5"/>
      <w:hyperlink r:id="rId17" w:anchor="opus_detail_161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MayerRVG" w:history="1">
        <w:bookmarkStart w:id="6" w:name="opus_2123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6"/>
      <w:hyperlink r:id="rId19" w:anchor="opus_detail_2123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chneider/Dürbeck" w:history="1">
        <w:bookmarkStart w:id="7" w:name="opus_954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Schneider/​Dürbeck, Gebühren in Familiensachen</w:t>
        </w:r>
      </w:hyperlink>
      <w:bookmarkEnd w:id="7"/>
      <w:hyperlink r:id="rId21" w:anchor="opus_detail_9546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Kostenrecht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chneider/Volpert/Fölsch" w:history="1">
        <w:bookmarkStart w:id="8" w:name="opus_155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Gesamtes Kostenrecht</w:t>
        </w:r>
      </w:hyperlink>
      <w:bookmarkEnd w:id="8"/>
      <w:hyperlink r:id="rId23" w:anchor="opus_detail_155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KostR" w:history="1">
        <w:bookmarkStart w:id="9" w:name="opus_212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Kostenrecht, Dörndorfer/​Wendtland/​Diehn/​Uhl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9"/>
      <w:hyperlink r:id="rId25" w:anchor="opus_detail_2128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chneider/Dürbeck" w:history="1">
        <w:bookmarkStart w:id="10" w:name="opus_1576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Schneider/​Dürbeck, Gebühren in Familiensachen</w:t>
        </w:r>
      </w:hyperlink>
      <w:bookmarkEnd w:id="10"/>
      <w:hyperlink r:id="rId27" w:anchor="opus_detail_1576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ormann" w:history="1">
        <w:bookmarkStart w:id="11" w:name="opus_212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Bormann/​Diehn/​Sommerfeldt, GNotKG</w:t>
        </w:r>
      </w:hyperlink>
      <w:bookmarkEnd w:id="11"/>
      <w:hyperlink r:id="rId29" w:anchor="opus_detail_2127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orintenberg" w:history="1">
        <w:bookmarkStart w:id="12" w:name="opus_1595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Korintenberg, Gerichts- und Notarkostengesetz: GNotKG</w:t>
        </w:r>
      </w:hyperlink>
      <w:bookmarkEnd w:id="12"/>
      <w:hyperlink r:id="rId31" w:anchor="opus_detail_1595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inz/Dörndorfer/Zimmermann" w:history="1">
        <w:bookmarkStart w:id="13" w:name="opus_2104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13"/>
      <w:hyperlink r:id="rId33" w:anchor="opus_detail_2104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Diehn" w:history="1">
        <w:bookmarkStart w:id="14" w:name="opus_212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Diehn, Notarkostenberechnungen</w:t>
        </w:r>
      </w:hyperlink>
      <w:bookmarkEnd w:id="14"/>
      <w:hyperlink r:id="rId35" w:anchor="opus_detail_212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neider, JVEG" w:history="1">
        <w:bookmarkStart w:id="15" w:name="opus_200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Justizvergütungs- und -entschädigungsgesetz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5"/>
      <w:hyperlink r:id="rId37" w:anchor="opus_detail_200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Haarmeyer" w:history="1">
        <w:bookmarkStart w:id="16" w:name="opus_1957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Haarmeyer/​Mock, Vergütung in Krise, Sanierung und Insolvenz</w:t>
        </w:r>
      </w:hyperlink>
      <w:bookmarkEnd w:id="16"/>
      <w:hyperlink r:id="rId39" w:anchor="opus_detail_19570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Prozess- und Verfahrenskostenhilfe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Gottschalk/Schneider" w:history="1">
        <w:bookmarkStart w:id="17" w:name="opus_206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Gottschalk/​Schneider, Prozess- und Verfahrenskostenhilfe, Beratungshilfe</w:t>
        </w:r>
      </w:hyperlink>
      <w:bookmarkEnd w:id="17"/>
      <w:hyperlink r:id="rId41" w:anchor="opus_detail_2066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Poller/Härtl/Köpf" w:history="1">
        <w:bookmarkStart w:id="18" w:name="opus_1098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Poller/​Härtl/​Köpf, Gesamtes Kostenhilferecht</w:t>
        </w:r>
      </w:hyperlink>
      <w:bookmarkEnd w:id="18"/>
      <w:hyperlink r:id="rId43" w:anchor="opus_detail_10986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Sonderthemen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Harbauer" w:history="1">
        <w:bookmarkStart w:id="19" w:name="opus_1072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Harbauer, Rechtsschutzversicherung: ARB</w:t>
        </w:r>
      </w:hyperlink>
      <w:bookmarkEnd w:id="19"/>
      <w:hyperlink r:id="rId45" w:anchor="opus_detail_1072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Eckert" w:history="1">
        <w:bookmarkStart w:id="20" w:name="opus_179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Eckert, StBVV</w:t>
        </w:r>
      </w:hyperlink>
      <w:bookmarkEnd w:id="20"/>
      <w:hyperlink r:id="rId47" w:anchor="opus_detail_179308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Lappe/Schneider" w:history="1">
        <w:bookmarkStart w:id="21" w:name="opus_1817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Lappe/​Schneider, Gebührentabellen für Rechtsanwälte</w:t>
        </w:r>
      </w:hyperlink>
      <w:bookmarkEnd w:id="21"/>
      <w:hyperlink r:id="rId49" w:anchor="opus_detail_18172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K Streitwert" w:history="1">
        <w:bookmarkStart w:id="22" w:name="opus_209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Streitwert, Mayer</w:t>
        </w:r>
      </w:hyperlink>
      <w:bookmarkEnd w:id="22"/>
      <w:hyperlink r:id="rId51" w:anchor="opus_detail_20981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AGS" w:history="1">
        <w:bookmarkStart w:id="23" w:name="opus_1652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AGS - Anwaltsgebühren Spezial, ab 2010</w:t>
        </w:r>
      </w:hyperlink>
      <w:bookmarkEnd w:id="23"/>
      <w:hyperlink r:id="rId53" w:anchor="opus_detail_16525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ufsätze Kostenrecht" w:history="1">
        <w:bookmarkStart w:id="24" w:name="opus_81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Kostenrecht aus weiteren Zeitschriften</w:t>
        </w:r>
      </w:hyperlink>
      <w:bookmarkEnd w:id="24"/>
      <w:hyperlink r:id="rId55" w:anchor="opus_detail_81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Kostenrecht" w:history="1">
        <w:bookmarkStart w:id="25" w:name="opus_81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Kostenrecht auch aus BeckRS, BeckEuRS etc.</w:t>
        </w:r>
      </w:hyperlink>
      <w:bookmarkEnd w:id="25"/>
      <w:hyperlink r:id="rId57" w:anchor="opus_detail_816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Normen Kostenrecht" w:history="1">
        <w:bookmarkStart w:id="26" w:name="opus_81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Kostenrecht</w:t>
        </w:r>
      </w:hyperlink>
      <w:bookmarkEnd w:id="26"/>
      <w:hyperlink r:id="rId59" w:anchor="opus_detail_81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81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8162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FD-RVG" w:history="1">
        <w:bookmarkStart w:id="28" w:name="opus_81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28"/>
      <w:hyperlink r:id="rId63" w:anchor="opus_detail_81626" w:tooltip="Zur Werksübersicht springen" w:history="1"/>
    </w:p>
    <w:sectPr>
      <w:headerReference w:type="default" r:id="rId64"/>
      <w:footerReference w:type="default" r:id="rId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08.10.2025 00:24 -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911?opusTitle=Ender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9682?opusTitle=Ahl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7143?opusTitle=Hartung%2fSchons%2fEnders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129?opusTitle=Hinne%2c+Anwaltsverg&#252;tun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678?opusTitle=MayerRV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7894?opusTitle=Schneider%2fD&#252;rbeck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253?opusTitle=Schneider%2fVolpert%2fF&#246;lsc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748?opusTitle=BeckOK+Kost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7894?opusTitle=Schneider%2fD&#252;rbeck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745?opusTitle=Bormann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749?opusTitle=Korintenberg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526?opusTitle=Binz%2fD&#246;rndorfer%2fZimmerman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651?opusTitle=Dieh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450?opusTitle=Schneider%2c+JVEG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9972?opusTitle=Haarmey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070?opusTitle=Gottschalk%2fSchneid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9259?opusTitle=Poller%2fH&#228;rtl%2fK&#246;pf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8963?opusTitle=Harbau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7812?opusTitle=Eckert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8058?opusTitle=Lappe%2fSchneid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445?opusTitle=BeckOK+Streitwert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5492?opusTitle=AGS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?typ=searchlink&amp;hitlisthead=Aufs&#228;tze zum Kostenrecht aus weiteren Zeitschriften&amp;query=spubtyp0:%22aufs%22+AND+preismodul:BOKOSTP&amp;rbsort=dat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Kostenrecht auch aus BeckRS, BeckEuRS etc.&amp;query=spubtyp0:%22ent%22+AND+preismodul:BOKOST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81623?cat=coll&amp;xml=gesetze%2Fbund&amp;coll=Kostenrecht&amp;opusTitle=Normen+Kosten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754?opusTitle=BeckOK+RVG" TargetMode="External" /><Relationship Id="rId60" Type="http://schemas.openxmlformats.org/officeDocument/2006/relationships/hyperlink" Target="https://beck-online.beck.de/Sammlungen/81624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634?opusTitle=FD-RV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eader" Target="header1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914?opusTitle=Gerold%2fSchmidt+RV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Kostenrecht PREMIUM - beck-online</dc:title>
  <cp:revision>0</cp:revision>
</cp:coreProperties>
</file>