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Kostenrecht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Vergütungsrecht der Rechtsanwälte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RVG" w:history="1">
        <w:bookmarkStart w:id="0" w:name="opus_216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0"/>
      <w:hyperlink r:id="rId7" w:anchor="opus_detail_216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erold/Schmidt RVG" w:history="1">
        <w:bookmarkStart w:id="1" w:name="opus_214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Gerold/​Schmidt, RVG-Kommentar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Enders" w:history="1">
        <w:bookmarkStart w:id="2" w:name="opus_21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</w:hyperlink>
      <w:bookmarkEnd w:id="2"/>
      <w:hyperlink r:id="rId11" w:anchor="opus_detail_21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hlmann" w:history="1">
        <w:bookmarkStart w:id="3" w:name="opus_19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Ahlmann/​Kapischke/​Pankatz/​Rech/​Schneider/​Schütz, Rechtsanwaltsvergütungsgesetz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92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rtung/Schons/Enders" w:history="1">
        <w:bookmarkStart w:id="4" w:name="opus_87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Hartung/​Schons/​Enders, Rechtsanwaltsvergütungsgesetz</w:t>
        </w:r>
      </w:hyperlink>
      <w:bookmarkEnd w:id="4"/>
      <w:hyperlink r:id="rId15" w:anchor="opus_detail_87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inne, Anwaltsvergütung" w:history="1">
        <w:bookmarkStart w:id="5" w:name="opus_161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Hinne, Anwaltsvergütung im Sozialrecht</w:t>
        </w:r>
      </w:hyperlink>
      <w:bookmarkEnd w:id="5"/>
      <w:hyperlink r:id="rId17" w:anchor="opus_detail_161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ayerRVG" w:history="1">
        <w:bookmarkStart w:id="6" w:name="opus_212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6"/>
      <w:hyperlink r:id="rId19" w:anchor="opus_detail_212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neider/Dürbeck" w:history="1">
        <w:bookmarkStart w:id="7" w:name="opus_9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Schneider/​Dürbeck, Gebühren in Familiensachen</w:t>
        </w:r>
      </w:hyperlink>
      <w:bookmarkEnd w:id="7"/>
      <w:hyperlink r:id="rId21" w:anchor="opus_detail_9546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Kostenrecht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neider/Volpert/Fölsch" w:history="1">
        <w:bookmarkStart w:id="8" w:name="opus_15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Gesamtes Kostenrecht</w:t>
        </w:r>
      </w:hyperlink>
      <w:bookmarkEnd w:id="8"/>
      <w:hyperlink r:id="rId23" w:anchor="opus_detail_15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KostR" w:history="1">
        <w:bookmarkStart w:id="9" w:name="opus_217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Kostenrecht, Dörndorfer/​Wendtland/​Diehn/​Uhl</w:t>
        </w:r>
      </w:hyperlink>
      <w:bookmarkEnd w:id="9"/>
      <w:hyperlink r:id="rId25" w:anchor="opus_detail_217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neider/Dürbeck" w:history="1">
        <w:bookmarkStart w:id="10" w:name="opus_157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Schneider/​Dürbeck, Gebühren in Familiensachen</w:t>
        </w:r>
      </w:hyperlink>
      <w:bookmarkEnd w:id="10"/>
      <w:hyperlink r:id="rId27" w:anchor="opus_detail_157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ormann" w:history="1">
        <w:bookmarkStart w:id="11" w:name="opus_212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Bormann/​Diehn/​Sommerfeldt, GNotKG</w:t>
        </w:r>
      </w:hyperlink>
      <w:bookmarkEnd w:id="11"/>
      <w:hyperlink r:id="rId29" w:anchor="opus_detail_212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orintenberg" w:history="1">
        <w:bookmarkStart w:id="12" w:name="opus_159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12"/>
      <w:hyperlink r:id="rId31" w:anchor="opus_detail_159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inz/Dörndorfer/Zimmermann" w:history="1">
        <w:bookmarkStart w:id="13" w:name="opus_210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13"/>
      <w:hyperlink r:id="rId33" w:anchor="opus_detail_2104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Diehn" w:history="1">
        <w:bookmarkStart w:id="14" w:name="opus_21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Diehn, Notarkostenberechnungen</w:t>
        </w:r>
      </w:hyperlink>
      <w:bookmarkEnd w:id="14"/>
      <w:hyperlink r:id="rId35" w:anchor="opus_detail_21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neider, JVEG" w:history="1">
        <w:bookmarkStart w:id="15" w:name="opus_200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Justizvergütungs- und -entschädigungsgesetz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200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aarmeyer" w:history="1">
        <w:bookmarkStart w:id="16" w:name="opus_19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16"/>
      <w:hyperlink r:id="rId39" w:anchor="opus_detail_19570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Prozess- und Verfahrenskostenhilfe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Gottschalk/Schneider" w:history="1">
        <w:bookmarkStart w:id="17" w:name="opus_206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7"/>
      <w:hyperlink r:id="rId41" w:anchor="opus_detail_206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oller/Härtl/Köpf" w:history="1">
        <w:bookmarkStart w:id="18" w:name="opus_109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Poller/​Härtl/​Köpf, Gesamtes Kostenhilferecht</w:t>
        </w:r>
      </w:hyperlink>
      <w:bookmarkEnd w:id="18"/>
      <w:hyperlink r:id="rId43" w:anchor="opus_detail_1098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auer" w:history="1">
        <w:bookmarkStart w:id="19" w:name="opus_1072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19"/>
      <w:hyperlink r:id="rId45" w:anchor="opus_detail_1072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ckert" w:history="1">
        <w:bookmarkStart w:id="20" w:name="opus_179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Eckert, StBVV</w:t>
        </w:r>
      </w:hyperlink>
      <w:bookmarkEnd w:id="20"/>
      <w:hyperlink r:id="rId47" w:anchor="opus_detail_179308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Lappe/Schneider" w:history="1">
        <w:bookmarkStart w:id="21" w:name="opus_1817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Lappe/​Schneider, Gebührentabellen für Rechtsanwälte</w:t>
        </w:r>
      </w:hyperlink>
      <w:bookmarkEnd w:id="21"/>
      <w:hyperlink r:id="rId49" w:anchor="opus_detail_18172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K Streitwert" w:history="1">
        <w:bookmarkStart w:id="22" w:name="opus_21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2"/>
      <w:hyperlink r:id="rId51" w:anchor="opus_detail_21847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AGS" w:history="1">
        <w:bookmarkStart w:id="23" w:name="opus_165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AGS - Anwaltsgebühren Spezial, ab 2010</w:t>
        </w:r>
      </w:hyperlink>
      <w:bookmarkEnd w:id="23"/>
      <w:hyperlink r:id="rId53" w:anchor="opus_detail_1652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Kostenrecht" w:history="1">
        <w:bookmarkStart w:id="24" w:name="opus_8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Kostenrecht aus weiteren Zeitschriften</w:t>
        </w:r>
      </w:hyperlink>
      <w:bookmarkEnd w:id="24"/>
      <w:hyperlink r:id="rId55" w:anchor="opus_detail_81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Kostenrecht" w:history="1">
        <w:bookmarkStart w:id="25" w:name="opus_81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Kostenrecht auch aus BeckRS, BeckEuRS etc.</w:t>
        </w:r>
      </w:hyperlink>
      <w:bookmarkEnd w:id="25"/>
      <w:hyperlink r:id="rId57" w:anchor="opus_detail_816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Normen Kostenrecht" w:history="1">
        <w:bookmarkStart w:id="26" w:name="opus_8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Kostenrecht</w:t>
        </w:r>
      </w:hyperlink>
      <w:bookmarkEnd w:id="26"/>
      <w:hyperlink r:id="rId59" w:anchor="opus_detail_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816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FD-RVG" w:history="1">
        <w:bookmarkStart w:id="28" w:name="opus_81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28"/>
      <w:hyperlink r:id="rId63" w:anchor="opus_detail_81626" w:tooltip="Zur Werksübersicht springen" w:history="1"/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19.01.2026 15:10 -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911?opusTitle=Ender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682?opusTitle=Ahl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7143?opusTitle=Hartung%2fSchons%2fEnders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129?opusTitle=Hinne%2c+Anwaltsverg%c3%bctu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678?opusTitle=MayerRV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894?opusTitle=Schneider%2fD%c3%bcrbe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53?opusTitle=Schneider%2fVolpert%2fF%c3%b6l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96?opusTitle=BeckOK+Kost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7894?opusTitle=Schneider%2fD%c3%bcrbec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745?opusTitle=Bor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749?opusTitle=Korintenbe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526?opusTitle=Binz%2fD%c3%b6rndorfer%2fZimmer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51?opusTitle=Die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450?opusTitle=Schneider%2c+JVE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9972?opusTitle=Haarmey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070?opusTitle=Gottschalk%2fSchneid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259?opusTitle=Poller%2fH%c3%a4rtl%2fK%c3%b6p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963?opusTitle=Harbau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812?opusTitle=Ecker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058?opusTitle=Lappe%2fSchneid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271?opusTitle=BeckOK+Streitwert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5492?opusTitle=AGS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%20zum%20Kostenrecht%20aus%20weiteren%20Zeitschriften&amp;query=spubtyp0:%22aufs%22+AND+preismodul:BOKOST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zum%20Kostenrecht%20auch%20aus%20BeckRS,%20BeckEuRS%20etc.&amp;query=spubtyp0:%22ent%22+AND+preismodul:BOKOST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81623?cat=coll&amp;xml=gesetze%2Fbund&amp;coll=Kostenrecht&amp;opusTitle=Normen+Kosten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92?opusTitle=BeckOK+RVG" TargetMode="External" /><Relationship Id="rId60" Type="http://schemas.openxmlformats.org/officeDocument/2006/relationships/hyperlink" Target="https://beck-online.beck.de/Sammlungen/81624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634?opusTitle=FD-RV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14?opusTitle=Gerold%2fSchmidt+R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Kostenrecht PREMIUM - beck-online</dc:title>
  <dc:creator>beck-online.beck.de</dc:creator>
  <cp:revision>0</cp:revision>
</cp:coreProperties>
</file>