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Zivilrecht (Grundmodul Anwalt PREMIUM)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BGB" w:history="1">
        <w:bookmarkStart w:id="0" w:name="opus_2157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BGB, Hau/​Poseck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0"/>
      <w:hyperlink r:id="rId7" w:anchor="opus_detail_2157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Schulze" w:history="1">
        <w:bookmarkStart w:id="1" w:name="opus_1956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Schulze u.a., Bürgerliches Gesetzbuch</w:t>
        </w:r>
      </w:hyperlink>
      <w:bookmarkEnd w:id="1"/>
      <w:hyperlink r:id="rId9" w:anchor="opus_detail_1956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Staudinger/Artz, Neues Kaufrecht und Verträge über" w:history="1">
        <w:bookmarkStart w:id="2" w:name="opus_1656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Staudinger/​Artz, Neues Kaufrecht und Verträge über digitale Produkte</w:t>
        </w:r>
      </w:hyperlink>
      <w:bookmarkEnd w:id="2"/>
      <w:hyperlink r:id="rId11" w:anchor="opus_detail_1656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Martens, Schuldrechtsdigitalisierung" w:history="1">
        <w:bookmarkStart w:id="3" w:name="opus_1656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Martens, Schuldrechtsdigitalisierung</w:t>
        </w:r>
      </w:hyperlink>
      <w:bookmarkEnd w:id="3"/>
      <w:hyperlink r:id="rId13" w:anchor="opus_detail_1656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Musielak/Voit" w:history="1">
        <w:bookmarkStart w:id="4" w:name="opus_2082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Musielak/​Voit, ZPO</w:t>
        </w:r>
      </w:hyperlink>
      <w:bookmarkEnd w:id="4"/>
      <w:hyperlink r:id="rId15" w:anchor="opus_detail_2082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Hamm" w:history="1">
        <w:bookmarkStart w:id="5" w:name="opus_1567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Rechtsanwalts-Handbuch, Hamm</w:t>
        </w:r>
      </w:hyperlink>
      <w:bookmarkEnd w:id="5"/>
      <w:hyperlink r:id="rId17" w:anchor="opus_detail_1567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umiller/Harders/Schwamb" w:history="1">
        <w:bookmarkStart w:id="6" w:name="opus_1673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Bumiller/​Harders/​Schwamb, FamFG</w:t>
        </w:r>
      </w:hyperlink>
      <w:bookmarkEnd w:id="6"/>
      <w:hyperlink r:id="rId19" w:anchor="opus_detail_1673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eckOK FamFG" w:history="1">
        <w:bookmarkStart w:id="7" w:name="opus_2161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FamFG, Hahne/​Schlögel/​Schlünder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7"/>
      <w:hyperlink r:id="rId21" w:anchor="opus_detail_2161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Musielak/Borth/Frank" w:history="1">
        <w:bookmarkStart w:id="8" w:name="opus_1700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Musielak/​Borth/​Frank, Familiengerichtliches Verfahren</w:t>
        </w:r>
      </w:hyperlink>
      <w:bookmarkEnd w:id="8"/>
      <w:hyperlink r:id="rId23" w:anchor="opus_detail_1700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inz/Dörndorfer/Zimmermann" w:history="1">
        <w:bookmarkStart w:id="9" w:name="opus_2104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Dörndorfer/​Schmidt/​Zimmermann, GKG, FamGKG, JVEG</w:t>
        </w:r>
      </w:hyperlink>
      <w:bookmarkEnd w:id="9"/>
      <w:hyperlink r:id="rId25" w:anchor="opus_detail_2104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Gottschalk/Schneider" w:history="1">
        <w:bookmarkStart w:id="10" w:name="opus_2066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Gottschalk/​Schneider, Prozess- und Verfahrenskostenhilfe, Beratungshilfe</w:t>
        </w:r>
      </w:hyperlink>
      <w:bookmarkEnd w:id="10"/>
      <w:hyperlink r:id="rId27" w:anchor="opus_detail_2066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MayerRVG" w:history="1">
        <w:bookmarkStart w:id="11" w:name="opus_2123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Mayer/​Kroiß, Rechtsanwaltsvergütungsgesetz</w:t>
        </w:r>
      </w:hyperlink>
      <w:bookmarkEnd w:id="11"/>
      <w:hyperlink r:id="rId29" w:anchor="opus_detail_2123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BeckOK Streitwert" w:history="1">
        <w:bookmarkStart w:id="12" w:name="opus_2140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Streitwert, Mayer</w:t>
        </w:r>
      </w:hyperlink>
      <w:bookmarkEnd w:id="12"/>
      <w:hyperlink r:id="rId31" w:anchor="opus_detail_2140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Saenger" w:history="1">
        <w:bookmarkStart w:id="13" w:name="opus_1944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Saenger, Zivilprozessordnung</w:t>
        </w:r>
      </w:hyperlink>
      <w:bookmarkEnd w:id="13"/>
      <w:hyperlink r:id="rId33" w:anchor="opus_detail_1944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Schneider, Rechtsschutzversicherung für Anfänger" w:history="1">
        <w:bookmarkStart w:id="14" w:name="opus_1077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Schneider, Rechtsschutzversicherung für Anfänger</w:t>
        </w:r>
      </w:hyperlink>
      <w:bookmarkEnd w:id="14"/>
      <w:hyperlink r:id="rId35" w:anchor="opus_detail_1077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BeckOK Fluggastrechte-VO" w:history="1">
        <w:bookmarkStart w:id="15" w:name="opus_2137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Fluggastrechte-Verordnung, Schmid</w:t>
        </w:r>
      </w:hyperlink>
      <w:bookmarkEnd w:id="15"/>
      <w:hyperlink r:id="rId37" w:anchor="opus_detail_21375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Arbeitshilfen, Formulare und Rechtswörterbuch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Hoffmann-Becking" w:history="1">
        <w:bookmarkStart w:id="16" w:name="opus_2192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Formularbuch Bürgerliches, Handels- und Wirtschaftsrecht, Gebele/​Scholz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16"/>
      <w:hyperlink r:id="rId39" w:anchor="opus_detail_2192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BeckFormB Anwaltskanzlei" w:history="1">
        <w:bookmarkStart w:id="17" w:name="opus_1756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Formularbuch für die Anwaltskanzlei, Heinz/​Ritter</w:t>
        </w:r>
      </w:hyperlink>
      <w:bookmarkEnd w:id="17"/>
      <w:hyperlink r:id="rId41" w:anchor="opus_detail_1756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Prozessformularbuch" w:history="1">
        <w:bookmarkStart w:id="18" w:name="opus_2192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Prozessformularbuch, Mes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18"/>
      <w:hyperlink r:id="rId43" w:anchor="opus_detail_2192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Kröger u.a. Schuldrecht" w:history="1">
        <w:bookmarkStart w:id="19" w:name="opus_1635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Schuldrecht, Kröger/​Zittel/​Fauser/​Kummermehr</w:t>
        </w:r>
      </w:hyperlink>
      <w:bookmarkEnd w:id="19"/>
      <w:hyperlink r:id="rId45" w:anchor="opus_detail_1635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Teichmann Sachenrecht" w:history="1">
        <w:bookmarkStart w:id="20" w:name="opus_1635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Sachenrecht/​Erbrecht, Teichmann/​Michel/​Burger/​Kroiß</w:t>
        </w:r>
      </w:hyperlink>
      <w:bookmarkEnd w:id="20"/>
      <w:hyperlink r:id="rId47" w:anchor="opus_detail_1635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eckOF Vertrag ZivilR" w:history="1">
        <w:bookmarkStart w:id="21" w:name="opus_231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Allgemeines Zivilrecht</w:t>
        </w:r>
      </w:hyperlink>
      <w:bookmarkEnd w:id="21"/>
      <w:hyperlink r:id="rId49" w:anchor="opus_detail_231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BeckOF Prozess ZivilR" w:history="1">
        <w:bookmarkStart w:id="22" w:name="opus_236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Allgemeines Zivilrecht</w:t>
        </w:r>
      </w:hyperlink>
      <w:bookmarkEnd w:id="22"/>
      <w:hyperlink r:id="rId51" w:anchor="opus_detail_236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Weber kompakt" w:history="1">
        <w:bookmarkStart w:id="23" w:name="opus_2102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Weber kompakt</w:t>
        </w:r>
      </w:hyperlink>
      <w:bookmarkEnd w:id="23"/>
      <w:hyperlink r:id="rId53" w:anchor="opus_detail_21022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NJW-Spezial" w:history="1">
        <w:bookmarkStart w:id="24" w:name="opus_166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NJW-Spezial - Neue Juristische Wochenschrift-Spezial, ab 2004</w:t>
        </w:r>
      </w:hyperlink>
      <w:bookmarkEnd w:id="24"/>
      <w:hyperlink r:id="rId55" w:anchor="opus_detail_166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NJW-RR" w:history="1">
        <w:bookmarkStart w:id="25" w:name="opus_166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NJW-RR - NJW-Rechtsprechungsreport, ab 1986</w:t>
        </w:r>
      </w:hyperlink>
      <w:bookmarkEnd w:id="25"/>
      <w:hyperlink r:id="rId57" w:anchor="opus_detail_166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VuR" w:history="1">
        <w:bookmarkStart w:id="26" w:name="opus_771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VuR - Verbraucher und Recht, ab 2005</w:t>
        </w:r>
      </w:hyperlink>
      <w:bookmarkEnd w:id="26"/>
      <w:hyperlink r:id="rId59" w:anchor="opus_detail_771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DtZ" w:history="1">
        <w:bookmarkStart w:id="27" w:name="opus_166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DtZ - Deutsch-Deutsche Rechtszeitschrift, 1990 - 1997</w:t>
        </w:r>
      </w:hyperlink>
      <w:bookmarkEnd w:id="27"/>
      <w:hyperlink r:id="rId61" w:anchor="opus_detail_166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VIZ" w:history="1">
        <w:bookmarkStart w:id="28" w:name="opus_166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VIZ - Vermögens- und Immobilienrecht, ab 1991 - 2004</w:t>
        </w:r>
      </w:hyperlink>
      <w:bookmarkEnd w:id="28"/>
      <w:hyperlink r:id="rId63" w:anchor="opus_detail_1660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history="1">
        <w:bookmarkStart w:id="29" w:name="opus_426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aus NJW ab 1947</w:t>
        </w:r>
      </w:hyperlink>
      <w:bookmarkEnd w:id="29"/>
      <w:hyperlink r:id="rId65" w:anchor="opus_detail_426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history="1">
        <w:bookmarkStart w:id="30" w:name="opus_926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Zivilrecht auch aus BeckRS, BeckEuRS etc.</w:t>
        </w:r>
      </w:hyperlink>
      <w:bookmarkEnd w:id="30"/>
      <w:hyperlink r:id="rId67" w:anchor="opus_detail_9268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Bundesrecht" w:history="1">
        <w:bookmarkStart w:id="31" w:name="opus_166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31"/>
      <w:hyperlink r:id="rId69" w:anchor="opus_detail_166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WN" w:history="1">
        <w:bookmarkStart w:id="32" w:name="opus_240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2"/>
      <w:hyperlink r:id="rId71" w:anchor="opus_detail_24026" w:tooltip="Zur Werksübersicht springen" w:history="1"/>
    </w:p>
    <w:sectPr>
      <w:headerReference w:type="default" r:id="rId72"/>
      <w:footerReference w:type="default" r:id="rId7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12/10/2025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10.12.2025 13:20 -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5427?opusTitle=Staudinger%2fArtz%2c+Neues+Kaufrecht+und+Vertr%c3%a4ge+%c3%bcber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5426?opusTitle=Martens%2c+Schuldrechtsdigitalisierung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254?opusTitle=Musielak%2fVoit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4536?opusTitle=Hamm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607?opusTitle=Bumiller%2fHarders%2fSchwamb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2073?opusTitle=BeckOK+FamFG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6727?opusTitle=Musielak%2fBorth%2fFrank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526?opusTitle=Binz%2fD%c3%b6rndorfer%2fZimmermann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1070?opusTitle=Gottschalk%2fSchneide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21678?opusTitle=MayerRVG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1810?opusTitle=BeckOK+Streitwert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8130?opusTitle=Saenge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9016?opusTitle=Schneider%2c+Rechtsschutzversicherung+f%c3%bcr+Anf%c3%a4nger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21778?opusTitle=BeckOK+Fluggastrechte-VO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2355?opusTitle=Hoffmann-Becking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6817?opusTitle=BeckFormB+Anwaltskanzlei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22356?opusTitle=Prozessformularbuch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5167?opusTitle=Kr%c3%b6ger+u.a.+Schuldrecht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5166?opusTitle=Teichmann+Sachenrecht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2089?opusTitle=BeckOF+Vertrag+Zivil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2092?opusTitle=BeckOF+Prozess+ZivilR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21498?opusTitle=Weber+kompakt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442?opusTitle=NJW-Spezial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22?opusTitle=NJW-RR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6024?opusTitle=Vu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2028?opusTitle=BeckOK+BGB" TargetMode="External" /><Relationship Id="rId60" Type="http://schemas.openxmlformats.org/officeDocument/2006/relationships/hyperlink" Target="https://beck-online.beck.de/Werk/23?opusTitle=DtZ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24?opusTitle=VIZ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?typ=searchlink&amp;hitlisthead=Rechtsprechung aus NJW aus 1947&amp;query=spubtyp0:%22ent%22+AND+domain:NJW+AND+preismodul:AWZIV&amp;rbsort=date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?typ=searchlink&amp;hitlisthead=Rechtsprechung zum Zivilrecht auch aus BeckRS, BeckEuRS etc.&amp;query=spubtyp0:%22ent%22+AND+preismodul:AWZIV&amp;rbsort=date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Sammlungen/16620?cat=coll&amp;xml=gesetze%2FBGD&amp;coll=Bundesrecht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Sammlungen/24026?cat=coll&amp;xml=gesetze%2Fbund&amp;coll=Wichtigste%20Normen%20%28rechtsgebiets%C3%BCbergreifend%29&amp;opusTitle=WN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eader" Target="header1.xml" /><Relationship Id="rId73" Type="http://schemas.openxmlformats.org/officeDocument/2006/relationships/footer" Target="footer1.xml" /><Relationship Id="rId74" Type="http://schemas.openxmlformats.org/officeDocument/2006/relationships/theme" Target="theme/theme1.xml" /><Relationship Id="rId75" Type="http://schemas.openxmlformats.org/officeDocument/2006/relationships/numbering" Target="numbering.xml" /><Relationship Id="rId76" Type="http://schemas.openxmlformats.org/officeDocument/2006/relationships/styles" Target="styles.xml" /><Relationship Id="rId8" Type="http://schemas.openxmlformats.org/officeDocument/2006/relationships/hyperlink" Target="https://beck-online.beck.de/Werk/19971?opusTitle=Schulze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Zivilrecht (Grundmodul Anwalt PREMIUM) - beck-online</dc:title>
  <dc:creator>beck-online.beck.de</dc:creator>
  <cp:revision>0</cp:revision>
</cp:coreProperties>
</file>