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Anwalt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BGB" w:history="1">
        <w:bookmarkStart w:id="0" w:name="opus_212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21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Hamm" w:history="1">
        <w:bookmarkStart w:id="1" w:name="opus_1567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Rechtsanwalts-Handbuch, Hamm</w:t>
        </w:r>
      </w:hyperlink>
      <w:bookmarkEnd w:id="1"/>
      <w:hyperlink r:id="rId9" w:anchor="opus_detail_1567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ayerRVG" w:history="1">
        <w:bookmarkStart w:id="2" w:name="opus_212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2"/>
      <w:hyperlink r:id="rId11" w:anchor="opus_detail_2123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usielak/Voit" w:history="1">
        <w:bookmarkStart w:id="3" w:name="opus_2082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20821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Rspr aus NJW und NJW-RR  ab 1990" w:history="1">
        <w:bookmarkStart w:id="4" w:name="opus_164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aus NJW, NJW-RR seit 1990, sowie Volltextentscheidungen aus BeckRS und BeckEuRS zum Zivil- und Berufsrecht</w:t>
        </w:r>
      </w:hyperlink>
      <w:bookmarkEnd w:id="4"/>
      <w:hyperlink r:id="rId15" w:anchor="opus_detail_1643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history="1">
        <w:bookmarkStart w:id="5" w:name="opus_164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Zivilrecht</w:t>
        </w:r>
      </w:hyperlink>
      <w:bookmarkEnd w:id="5"/>
      <w:hyperlink r:id="rId17" w:anchor="opus_detail_1644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NJW-Spezial" w:history="1">
        <w:bookmarkStart w:id="6" w:name="opus_164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6"/>
      <w:hyperlink r:id="rId19" w:anchor="opus_detail_164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VuR" w:history="1">
        <w:bookmarkStart w:id="7" w:name="opus_770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7"/>
      <w:hyperlink r:id="rId21" w:anchor="opus_detail_7709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history="1">
        <w:bookmarkStart w:id="8" w:name="opus_164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Texte zu Anwalt PLUS</w:t>
        </w:r>
      </w:hyperlink>
      <w:bookmarkEnd w:id="8"/>
      <w:hyperlink r:id="rId23" w:anchor="opus_detail_1644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Hoffmann-Becking" w:history="1">
        <w:bookmarkStart w:id="9" w:name="opus_1594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Bürgerliches, Handels- und Wirtschaftsrecht, Gebele/​Scholz</w:t>
        </w:r>
      </w:hyperlink>
      <w:bookmarkEnd w:id="9"/>
      <w:hyperlink r:id="rId25" w:anchor="opus_detail_1594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Prozessformularbuch" w:history="1">
        <w:bookmarkStart w:id="10" w:name="opus_1594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Prozessformularbuch, Mes</w:t>
        </w:r>
      </w:hyperlink>
      <w:bookmarkEnd w:id="10"/>
      <w:hyperlink r:id="rId27" w:anchor="opus_detail_159485" w:tooltip="Zur Werksübersicht springen" w:history="1"/>
    </w:p>
    <w:sectPr>
      <w:headerReference w:type="default" r:id="rId28"/>
      <w:footerReference w:type="default" r:id="rId2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22:06 -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678?opusTitle=MayerRVG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254?opusTitle=Musielak%2fVoit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?typ=searchlink&amp;hitlisthead=Rechtsprechung aus NJW, NJW-RR seit 1990 und BeckRS-Volltextentscheidungen zum Zivil- und Berufsrecht&amp;query=spubtyp0:%22ent%22 AND (spub0:%22NJW-RR, ab 1986%22 OR spub0:%22NJW, ab 1947%22) AND bezugsdatumnorm:[19900102 TO *]&amp;rbSort=date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?typ=searchlink&amp;hitlisthead=Fachnews aus dem Bereich Zivilrecht&amp;query=((srechtsgebiet1:%22ZivilR%22 OR %22ErbR%22 OR %22ZiBeR%22 OR %22Allgemein%22) AND doktypesearch:%22zzreddok%22 AND werk-id:becklink)&amp;rbSort=4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442?opusTitle=NJW-Spezial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6024?opusTitle=Vu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Sammlungen/16442?cat=coll&amp;xml=gesetze%2Ffach&amp;coll=AnwaltDirekt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747?opusTitle=Hoffmann-Becking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4748?opusTitle=Prozessformularbuch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eader" Target="header1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656?opusTitle=BeckOK+BG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4536?opusTitle=Hamm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Anwalt PLUS - beck-online</dc:title>
  <cp:revision>0</cp:revision>
</cp:coreProperties>
</file>