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Miet- und WEG-Recht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Mietrecht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chmidt-Futterer" w:history="1">
        <w:bookmarkStart w:id="0" w:name="opus_1822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Schmidt-Futterer, Mietrecht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822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Mietrecht" w:history="1">
        <w:bookmarkStart w:id="1" w:name="opus_208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Mietrecht, Schach/​Schultz/​Schüller</w:t>
        </w:r>
      </w:hyperlink>
      <w:bookmarkEnd w:id="1"/>
      <w:hyperlink r:id="rId9" w:anchor="opus_detail_208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üKo" w:history="1">
        <w:bookmarkStart w:id="2" w:name="opus_1740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5 Schuldrecht, Besonderer Teil II §§ 535-630h, BetrKV, HeizkostenV, WärmeLV, WBVG, EFZG, TzBfG, KSchG, MiLoG</w:t>
        </w:r>
      </w:hyperlink>
      <w:bookmarkEnd w:id="2"/>
      <w:hyperlink r:id="rId11" w:anchor="opus_detail_1740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annemann" w:history="1">
        <w:bookmarkStart w:id="3" w:name="opus_120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Hannemann/​Wiegner, Münchener Anwaltshandbuch Mietrecht</w:t>
        </w:r>
      </w:hyperlink>
      <w:bookmarkEnd w:id="3"/>
      <w:hyperlink r:id="rId13" w:anchor="opus_detail_1205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lank/Börstinghaus/Siegmund" w:history="1">
        <w:bookmarkStart w:id="4" w:name="opus_2104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Börstinghaus/​Siegmund, Miete</w:t>
        </w:r>
      </w:hyperlink>
      <w:bookmarkEnd w:id="4"/>
      <w:hyperlink r:id="rId15" w:anchor="opus_detail_2104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Gramlich/Reuschle" w:history="1">
        <w:bookmarkStart w:id="5" w:name="opus_1944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Gramlich/​Reuschle, Mietrecht</w:t>
        </w:r>
      </w:hyperlink>
      <w:bookmarkEnd w:id="5"/>
      <w:hyperlink r:id="rId17" w:anchor="opus_detail_1944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örstinghaus-Mietminderung" w:history="1">
        <w:bookmarkStart w:id="6" w:name="opus_976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Börstinghaus, Mietminderungstabelle</w:t>
        </w:r>
      </w:hyperlink>
      <w:bookmarkEnd w:id="6"/>
      <w:hyperlink r:id="rId19" w:anchor="opus_detail_976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angenberg/Zehelein" w:history="1">
        <w:bookmarkStart w:id="7" w:name="opus_208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Langenberg/​Zehelein, Betriebskosten- und Heizkostenrecht</w:t>
        </w:r>
      </w:hyperlink>
      <w:bookmarkEnd w:id="7"/>
      <w:hyperlink r:id="rId21" w:anchor="opus_detail_208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Fritz/Geldmacher/Leo" w:history="1">
        <w:bookmarkStart w:id="8" w:name="opus_363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Fritz/​Geldmacher/​Leo, Gewerberaummietrecht</w:t>
        </w:r>
      </w:hyperlink>
      <w:bookmarkEnd w:id="8"/>
      <w:hyperlink r:id="rId23" w:anchor="opus_detail_363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ub/Treier" w:history="1">
        <w:bookmarkStart w:id="9" w:name="opus_1176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Bub/​Treier, Handbuch der Geschäfts- und Wohnraummiete</w:t>
        </w:r>
      </w:hyperlink>
      <w:bookmarkEnd w:id="9"/>
      <w:hyperlink r:id="rId25" w:anchor="opus_detail_1176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indner-Figura/Oprée/Stellmann, Handbuch Geschäfts" w:history="1">
        <w:bookmarkStart w:id="10" w:name="opus_175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Lindner-Figura/​Oprée/​Stellmann, Handbuch Geschäftsraummiete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75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uhling/Günter" w:history="1">
        <w:bookmarkStart w:id="11" w:name="opus_1833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Guhling/​Günter, Gewerberaummiete</w:t>
        </w:r>
      </w:hyperlink>
      <w:bookmarkEnd w:id="11"/>
      <w:hyperlink r:id="rId29" w:anchor="opus_detail_1833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Lindner" w:history="1">
        <w:bookmarkStart w:id="12" w:name="opus_126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Lindner, Wohnraummietrecht</w:t>
        </w:r>
      </w:hyperlink>
      <w:bookmarkEnd w:id="12"/>
      <w:hyperlink r:id="rId31" w:anchor="opus_detail_126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Wetekamp" w:history="1">
        <w:bookmarkStart w:id="13" w:name="opus_172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Wetekamp, Mietsachen</w:t>
        </w:r>
      </w:hyperlink>
      <w:bookmarkEnd w:id="13"/>
      <w:hyperlink r:id="rId33" w:anchor="opus_detail_1727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Zehelein" w:history="1">
        <w:bookmarkStart w:id="14" w:name="opus_150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Zehelein, COVID-19, Miete in Zeiten von Corona</w:t>
        </w:r>
      </w:hyperlink>
      <w:bookmarkEnd w:id="14"/>
      <w:hyperlink r:id="rId35" w:anchor="opus_detail_1506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örstinghaus/Clar" w:history="1">
        <w:bookmarkStart w:id="15" w:name="opus_181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Börstinghaus/​Clar, Mietspiegelrecht</w:t>
        </w:r>
      </w:hyperlink>
      <w:bookmarkEnd w:id="15"/>
      <w:hyperlink r:id="rId37" w:anchor="opus_detail_1819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örstinghaus" w:history="1">
        <w:bookmarkStart w:id="16" w:name="opus_160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Börstinghaus, Kündigungs-Handbuch</w:t>
        </w:r>
      </w:hyperlink>
      <w:bookmarkEnd w:id="16"/>
      <w:hyperlink r:id="rId39" w:anchor="opus_detail_160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örstinghaus" w:history="1">
        <w:bookmarkStart w:id="17" w:name="opus_800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Börstinghaus, Miethöhe-Handbuch</w:t>
        </w:r>
      </w:hyperlink>
      <w:bookmarkEnd w:id="17"/>
      <w:hyperlink r:id="rId41" w:anchor="opus_detail_800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angenberg/Zehelein Schönheitsreparaturen" w:history="1">
        <w:bookmarkStart w:id="18" w:name="opus_149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Langenberg/​Zehelein, Schönheitsreparaturen, Instandsetzung und Rückbau</w:t>
        </w:r>
      </w:hyperlink>
      <w:bookmarkEnd w:id="18"/>
      <w:hyperlink r:id="rId43" w:anchor="opus_detail_149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örstinghaus/Meyer" w:history="1">
        <w:bookmarkStart w:id="19" w:name="opus_1962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19"/>
      <w:hyperlink r:id="rId45" w:anchor="opus_detail_1962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Frenz/Cosack" w:history="1">
        <w:bookmarkStart w:id="20" w:name="opus_2013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20"/>
      <w:hyperlink r:id="rId47" w:anchor="opus_detail_2013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Lammel" w:history="1">
        <w:bookmarkStart w:id="21" w:name="opus_1673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Lammel, Heizkostenverordnung: HeizKV</w:t>
        </w:r>
      </w:hyperlink>
      <w:bookmarkEnd w:id="21"/>
      <w:hyperlink r:id="rId49" w:anchor="opus_detail_1673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Hamm" w:history="1">
        <w:bookmarkStart w:id="22" w:name="opus_1775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Hamm, Maklerrecht</w:t>
        </w:r>
      </w:hyperlink>
      <w:bookmarkEnd w:id="22"/>
      <w:hyperlink r:id="rId51" w:anchor="opus_detail_17752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Wohnungseigentumsrecht mit Nachbarrecht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K WEG" w:history="1">
        <w:bookmarkStart w:id="23" w:name="opus_210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WEG, Hogenschurz</w:t>
        </w:r>
      </w:hyperlink>
      <w:bookmarkEnd w:id="23"/>
      <w:hyperlink r:id="rId53" w:anchor="opus_detail_2100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ärmann/Pick, WEG" w:history="1">
        <w:bookmarkStart w:id="24" w:name="opus_2034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Bärmann/​Pick, Wohnungseigentumsgesetz</w:t>
        </w:r>
      </w:hyperlink>
      <w:bookmarkEnd w:id="24"/>
      <w:hyperlink r:id="rId55" w:anchor="opus_detail_2034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Dötsch/Schultzky/Zschieschack, WEG-Recht 2021" w:history="1">
        <w:bookmarkStart w:id="25" w:name="opus_1463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Dötsch/​Schultzky/​Zschieschack, WEG-Recht 2021</w:t>
        </w:r>
      </w:hyperlink>
      <w:bookmarkEnd w:id="25"/>
      <w:hyperlink r:id="rId57" w:anchor="opus_detail_1463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Sauren" w:history="1">
        <w:bookmarkStart w:id="26" w:name="opus_627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Sauren, Wohnungseigentumsgesetz</w:t>
        </w:r>
      </w:hyperlink>
      <w:bookmarkEnd w:id="26"/>
      <w:hyperlink r:id="rId59" w:anchor="opus_detail_627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üKo" w:history="1">
        <w:bookmarkStart w:id="27" w:name="opus_174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8 Sachenrecht §§ 854-1296, WEG, ErbbauRG</w:t>
        </w:r>
      </w:hyperlink>
      <w:bookmarkEnd w:id="27"/>
      <w:hyperlink r:id="rId61" w:anchor="opus_detail_1740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Fuhrländer/Füllbeck, Praxishandbuch WEG-Verwaltung" w:history="1">
        <w:bookmarkStart w:id="28" w:name="opus_177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Fuhrländer/​Füllbeck, Praxishandbuch WEG-Verwaltung</w:t>
        </w:r>
      </w:hyperlink>
      <w:bookmarkEnd w:id="28"/>
      <w:hyperlink r:id="rId63" w:anchor="opus_detail_1771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Müller/Fichtner" w:history="1">
        <w:bookmarkStart w:id="29" w:name="opus_1731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Müller/​Fichtner, Praktische Fragen des Wohnungseigentums</w:t>
        </w:r>
      </w:hyperlink>
      <w:bookmarkEnd w:id="29"/>
      <w:hyperlink r:id="rId65" w:anchor="opus_detail_1731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chneider, Wohnungseigentumsrecht für Anfänger" w:history="1">
        <w:bookmarkStart w:id="30" w:name="opus_108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Wohnungseigentumsrecht für Anfänger</w:t>
        </w:r>
      </w:hyperlink>
      <w:bookmarkEnd w:id="30"/>
      <w:hyperlink r:id="rId67" w:anchor="opus_detail_1089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Bärmann" w:history="1">
        <w:bookmarkStart w:id="31" w:name="opus_2129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Bärmann, WEG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31"/>
      <w:hyperlink r:id="rId69" w:anchor="opus_detail_2129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Hügel" w:history="1">
        <w:bookmarkStart w:id="32" w:name="opus_1934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Hügel/​Elzer, Wohnungseigentumsgesetz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2"/>
      <w:hyperlink r:id="rId71" w:anchor="opus_detail_1934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MHdB WEG-R" w:history="1">
        <w:bookmarkStart w:id="33" w:name="opus_178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des Wohnungseigentumsrechts, Drasdo/​Elzer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3"/>
      <w:hyperlink r:id="rId73" w:anchor="opus_detail_1781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Hügel/Scheel, Rechtshandbuch Wohnungseigentum" w:history="1">
        <w:bookmarkStart w:id="34" w:name="opus_156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Hügel, Wohnungseigentum</w:t>
        </w:r>
      </w:hyperlink>
      <w:bookmarkEnd w:id="34"/>
      <w:hyperlink r:id="rId75" w:anchor="opus_detail_1563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SWK-WEG" w:history="1">
        <w:bookmarkStart w:id="35" w:name="opus_1975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Elzer, StichwortKommentar Wohnungseigentumsrecht</w:t>
        </w:r>
      </w:hyperlink>
      <w:bookmarkEnd w:id="35"/>
      <w:hyperlink r:id="rId77" w:anchor="opus_detail_1975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Jennißen" w:history="1">
        <w:bookmarkStart w:id="36" w:name="opus_50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Jennißen, Die Verwalterabrechnung nach dem WEG</w:t>
        </w:r>
      </w:hyperlink>
      <w:bookmarkEnd w:id="36"/>
      <w:hyperlink r:id="rId79" w:anchor="opus_detail_50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Grziwotz" w:history="1">
        <w:bookmarkStart w:id="37" w:name="opus_132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Grziwotz/​Lüke/​Saller, Praxishandbuch Nachbarrecht</w:t>
        </w:r>
      </w:hyperlink>
      <w:bookmarkEnd w:id="37"/>
      <w:hyperlink r:id="rId81" w:anchor="opus_detail_13255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Tagungsbände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Reihe "Partner im Gespräch"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Brennpunkte des vertragsgemäßen Gebrauchs" w:history="1">
        <w:bookmarkStart w:id="38" w:name="opus_199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Brennpunkte des vertragsgemäßen Gebrauchs, PiG 113</w:t>
        </w:r>
      </w:hyperlink>
      <w:bookmarkEnd w:id="38"/>
      <w:hyperlink r:id="rId83" w:anchor="opus_detail_1990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Die Kündigung des Mietvertrags, PiG 114" w:history="1">
        <w:bookmarkStart w:id="39" w:name="opus_214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Kündigung des Mietvertrags, PiG 114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39"/>
      <w:hyperlink r:id="rId85" w:anchor="opus_detail_214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Die Änderung des Mietvertrags, PiG 112" w:history="1">
        <w:bookmarkStart w:id="40" w:name="opus_184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Änderung des Mietvertrags, PiG 112</w:t>
        </w:r>
      </w:hyperlink>
      <w:bookmarkEnd w:id="40"/>
      <w:hyperlink r:id="rId87" w:anchor="opus_detail_184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chnittstellen zum Mietrecht" w:history="1">
        <w:bookmarkStart w:id="41" w:name="opus_1757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Schnittstellen zum Mietrecht, PiG 111</w:t>
        </w:r>
      </w:hyperlink>
      <w:bookmarkEnd w:id="41"/>
      <w:hyperlink r:id="rId89" w:anchor="opus_detail_1757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Vermietung in Zeiten der Mietpreisregulierung" w:history="1">
        <w:bookmarkStart w:id="42" w:name="opus_1757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Vermietung in Zeiten der Mietpreisregulierung, PiG 110</w:t>
        </w:r>
      </w:hyperlink>
      <w:bookmarkEnd w:id="42"/>
      <w:hyperlink r:id="rId91" w:anchor="opus_detail_1757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Gestaltung und Anwendung von Wohnraummietverträgen" w:history="1">
        <w:bookmarkStart w:id="43" w:name="opus_1250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Gestaltung und Anwendung von Wohnraummietverträgen, PiG 109</w:t>
        </w:r>
      </w:hyperlink>
      <w:bookmarkEnd w:id="43"/>
      <w:hyperlink r:id="rId93" w:anchor="opus_detail_1250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Kostenverteilung im Mietrecht" w:history="1">
        <w:bookmarkStart w:id="44" w:name="opus_112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Kostenverteilung im Mietrecht, PiG 107</w:t>
        </w:r>
      </w:hyperlink>
      <w:bookmarkEnd w:id="44"/>
      <w:hyperlink r:id="rId95" w:anchor="opus_detail_112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Bauliche Maßnahmen Mietwohnung" w:history="1">
        <w:bookmarkStart w:id="45" w:name="opus_1078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Bauliche Maßnahmen in der Mietwohnung, PiG 105</w:t>
        </w:r>
      </w:hyperlink>
      <w:bookmarkEnd w:id="45"/>
      <w:hyperlink r:id="rId97" w:anchor="opus_detail_10783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Gies/Over" w:history="1">
        <w:bookmarkStart w:id="46" w:name="opus_194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Mietrecht, Gies/​Over</w:t>
        </w:r>
      </w:hyperlink>
      <w:bookmarkEnd w:id="46"/>
      <w:hyperlink r:id="rId99" w:anchor="opus_detail_194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Müller" w:history="1">
        <w:bookmarkStart w:id="47" w:name="opus_1667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Wohnungseigentumsrecht, Müller</w:t>
        </w:r>
      </w:hyperlink>
      <w:bookmarkEnd w:id="47"/>
      <w:hyperlink r:id="rId101" w:anchor="opus_detail_1667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örstinghaus MPF" w:history="1">
        <w:bookmarkStart w:id="48" w:name="opus_13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1: Mietrecht</w:t>
        </w:r>
      </w:hyperlink>
      <w:bookmarkEnd w:id="48"/>
      <w:hyperlink r:id="rId103" w:anchor="opus_detail_135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runs" w:history="1">
        <w:bookmarkStart w:id="49" w:name="opus_163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49"/>
      <w:hyperlink r:id="rId105" w:anchor="opus_detail_163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Zwißler" w:history="1">
        <w:bookmarkStart w:id="50" w:name="opus_1725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Miete, Grundstück, Wohnungseigentum, Abramenko/ Duijn/​Hönle/​Scheff/​Spörl/​Steege/​Wisselmann/​Zwißler</w:t>
        </w:r>
      </w:hyperlink>
      <w:bookmarkEnd w:id="50"/>
      <w:hyperlink r:id="rId107" w:anchor="opus_detail_1725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BeckOF Vertrag MietR" w:history="1">
        <w:bookmarkStart w:id="51" w:name="opus_1023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Mietrecht</w:t>
        </w:r>
      </w:hyperlink>
      <w:bookmarkEnd w:id="51"/>
      <w:hyperlink r:id="rId109" w:anchor="opus_detail_1023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BeckOF Vertrag WEG-R" w:history="1">
        <w:bookmarkStart w:id="52" w:name="opus_102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Wohnungseigentumsrecht</w:t>
        </w:r>
      </w:hyperlink>
      <w:bookmarkEnd w:id="52"/>
      <w:hyperlink r:id="rId111" w:anchor="opus_detail_1023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BeckOF Prozess MietR" w:history="1">
        <w:bookmarkStart w:id="53" w:name="opus_102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Miet- und Wohnungseigentumsrecht</w:t>
        </w:r>
      </w:hyperlink>
      <w:bookmarkEnd w:id="53"/>
      <w:hyperlink r:id="rId113" w:anchor="opus_detail_10236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NZM" w:history="1">
        <w:bookmarkStart w:id="54" w:name="opus_225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NZM - Mietrecht, ab 1998</w:t>
        </w:r>
      </w:hyperlink>
      <w:bookmarkEnd w:id="54"/>
      <w:hyperlink r:id="rId115" w:anchor="opus_detail_225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NJWE-MietR" w:history="1">
        <w:bookmarkStart w:id="55" w:name="opus_225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NJWE-MietR - Entscheidungen Mietrecht, 1996 - 1997</w:t>
        </w:r>
      </w:hyperlink>
      <w:bookmarkEnd w:id="55"/>
      <w:hyperlink r:id="rId117" w:anchor="opus_detail_225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ZWE" w:history="1">
        <w:bookmarkStart w:id="56" w:name="opus_1302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 - Zeitschrift für Wohnungseigentumsrecht, ab 2000</w:t>
        </w:r>
      </w:hyperlink>
      <w:bookmarkEnd w:id="56"/>
      <w:hyperlink r:id="rId119" w:anchor="opus_detail_1302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IMR" w:history="1">
        <w:bookmarkStart w:id="57" w:name="opus_103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IMR - Immobilien- und Mietrecht ab 2006</w:t>
        </w:r>
      </w:hyperlink>
      <w:bookmarkEnd w:id="57"/>
      <w:hyperlink r:id="rId121" w:anchor="opus_detail_10349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Rechtsprechung Miet- und WEG-Recht" w:history="1">
        <w:bookmarkStart w:id="58" w:name="opus_51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Miet- und WEG-Recht auch aus BeckRS, BeckEuRS, NJW, NJW-RR</w:t>
        </w:r>
      </w:hyperlink>
      <w:bookmarkEnd w:id="58"/>
      <w:hyperlink r:id="rId123" w:anchor="opus_detail_51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Aufsätze Miet- und WEG-Recht" w:history="1">
        <w:bookmarkStart w:id="59" w:name="opus_26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Miet- und WEG-Recht auch aus BeckRS, BeckEuRS, NJW, NJW-RR</w:t>
        </w:r>
      </w:hyperlink>
      <w:bookmarkEnd w:id="59"/>
      <w:hyperlink r:id="rId125" w:anchor="opus_detail_2649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FD-MietR" w:history="1">
        <w:bookmarkStart w:id="60" w:name="opus_22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60"/>
      <w:hyperlink r:id="rId127" w:anchor="opus_detail_22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EnK-Aktuell" w:history="1">
        <w:bookmarkStart w:id="61" w:name="opus_170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61"/>
      <w:hyperlink r:id="rId129" w:anchor="opus_detail_17058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history="1">
        <w:bookmarkStart w:id="62" w:name="opus_233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Miet- und Wohnungsrecht</w:t>
        </w:r>
      </w:hyperlink>
      <w:bookmarkEnd w:id="62"/>
      <w:hyperlink r:id="rId131" w:anchor="opus_detail_233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Miet- und Wohnungseigentumsrecht Normen" w:history="1">
        <w:bookmarkStart w:id="63" w:name="opus_225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Miet- und WEG-Recht</w:t>
        </w:r>
      </w:hyperlink>
      <w:bookmarkEnd w:id="63"/>
      <w:hyperlink r:id="rId133" w:anchor="opus_detail_225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WN" w:history="1">
        <w:bookmarkStart w:id="64" w:name="opus_225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64"/>
      <w:hyperlink r:id="rId135" w:anchor="opus_detail_22517" w:tooltip="Zur Werksübersicht springen" w:history="1"/>
    </w:p>
    <w:sectPr>
      <w:headerReference w:type="default" r:id="rId136"/>
      <w:footerReference w:type="default" r:id="rId1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01:10 -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178?opusTitle=M&#252;Ko" TargetMode="External" /><Relationship Id="rId100" Type="http://schemas.openxmlformats.org/officeDocument/2006/relationships/hyperlink" Target="https://beck-online.beck.de/Werk/15544?opusTitle=M&#252;ller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12864?opusTitle=B&#246;rstinghaus+MPF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5164?opusTitle=Bruns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17041?opusTitle=Zwi&#223;ler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718?opusTitle=BeckOF+Vertrag+MietR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2224?opusTitle=BeckOF+Vertrag+WEG-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2221?opusTitle=BeckOF+Prozess+MietR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0?opusTitle=NZM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33?opusTitle=NJWE-MietR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2154?opusTitle=ZWE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0360?opusTitle=Hannemann" TargetMode="External" /><Relationship Id="rId120" Type="http://schemas.openxmlformats.org/officeDocument/2006/relationships/hyperlink" Target="https://beck-online.beck.de/Werk/726?opusTitle=IMR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?typ=searchlink&amp;hitlisthead=Rechtsprechung zum Miet- und WEG-Recht auch aus BeckRS, BeckEuRS, NJW, NJW-RR etc.&amp;query=spubtyp0:%22ent%22+AND+preismodul:BOMWPREM&amp;rbsort=date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?typ=searchlink&amp;hitlisthead=Aufs&#228;tze zum Miet- und WEG-Recht auch aus BeckRS, BeckEuRS, NJW, NJW-RR etc.&amp;query=spubtyp0:%22aufs%22+AND+preismodul:BOMWPREM&amp;rbsort=date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635?opusTitle=FD-MietR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16810?opusTitle=EnK-Aktuell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?typ=searchlink&amp;hitlisthead=Fachnews Mietrecht&amp;query=(srechtsgebiet1:%22MietR%22 OR srechtsgebiet1:%22WEigR%22 AND doktypesearch:%22zzreddok%22 AND werk-id:becklink)&amp;rbSort=4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Sammlungen/22515?cat=coll&amp;xml=gesetze%2Ffach&amp;coll=Mietrecht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Sammlungen/22517?cat=coll&amp;xml=gesetze%2Fbund&amp;coll=Wichtigste Normen %28rechtsgebiets&#252;bergreifend%29&amp;opusTitle=WN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eader" Target="header1.xml" /><Relationship Id="rId137" Type="http://schemas.openxmlformats.org/officeDocument/2006/relationships/footer" Target="footer1.xml" /><Relationship Id="rId138" Type="http://schemas.openxmlformats.org/officeDocument/2006/relationships/theme" Target="theme/theme1.xml" /><Relationship Id="rId139" Type="http://schemas.openxmlformats.org/officeDocument/2006/relationships/numbering" Target="numbering.xml" /><Relationship Id="rId14" Type="http://schemas.openxmlformats.org/officeDocument/2006/relationships/hyperlink" Target="https://beck-online.beck.de/Werk/21532?opusTitle=Blank%2fB&#246;rstinghaus%2fSiegmund" TargetMode="External" /><Relationship Id="rId140" Type="http://schemas.openxmlformats.org/officeDocument/2006/relationships/styles" Target="styles.xm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831?opusTitle=Gramlich%2fReuschl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8063?opusTitle=B&#246;rstinghaus-Mietminderun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250?opusTitle=Langenberg%2fZehelei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3128?opusTitle=Fritz%2fGeldmacher%2fLeo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0185?opusTitle=Bub%2fTrei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383?opusTitle=Lindner-Figura%2fOpr&#233;e%2fStellmann%2c+Handbuch+Gesch&#228;ft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8270?opusTitle=Guhling%2fG&#252;nt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1943?opusTitle=Lindn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062?opusTitle=Wetekamp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766?opusTitle=Zehelei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7892?opusTitle=B&#246;rstinghaus%2fCla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4803?opusTitle=B&#246;rstinghaus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6431?opusTitle=B&#246;rstinghaus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3682?opusTitle=Langenberg%2fZehelein+Sch&#246;nheitsreparature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0015?opusTitle=B&#246;rstinghaus%2fMey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0463?opusTitle=Frenz%2fCosack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5608?opusTitle=Lammel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7580?opusTitle=Hamm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479?opusTitle=BeckOK+WE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0780?opusTitle=B&#228;rmann%2fPick%2c+WE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3316?opusTitle=D&#246;tsch%2fSchultzky%2fZschieschack%2c+WEG-Recht+2021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5188?opusTitle=Sauren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8131?opusTitle=Schmidt-Futterer" TargetMode="External" /><Relationship Id="rId60" Type="http://schemas.openxmlformats.org/officeDocument/2006/relationships/hyperlink" Target="https://beck-online.beck.de/Werk/17179?opusTitle=M&#252;Ko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7552?opusTitle=Fuhrl&#228;nder%2fF&#252;llbeck%2c+Praxishandbuch+WEG-Verwaltun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7101?opusTitle=M&#252;ller%2fFichtne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162?opusTitle=Schneider%2c+Wohnungseigentumsrecht+f&#252;r+Anf&#228;nger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761?opusTitle=B&#228;rmann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9723?opusTitle=H&#252;gel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679?opusTitle=MHdB+WEG-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4492?opusTitle=H&#252;gel%2fScheel%2c+Rechtshandbuch+Wohnungseigentum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0200?opusTitle=SWK-WEG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4414?opusTitle=Jenni&#223;en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248?opusTitle=BeckOK+Mietrecht" TargetMode="External" /><Relationship Id="rId80" Type="http://schemas.openxmlformats.org/officeDocument/2006/relationships/hyperlink" Target="https://beck-online.beck.de/Werk/12549?opusTitle=Grziwotz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0337?opusTitle=Brennpunkte+des+vertragsgem&#228;&#223;en+Gebrauchs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886?opusTitle=Die+K&#252;ndigung+des+Mietvertrags%2c+PiG+114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8360?opusTitle=Die+&#196;nderung+des+Mietvertrags%2c+PiG+112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7405?opusTitle=Schnittstellen+zum+Mietrech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7403?opusTitle=Vermietung+in+Zeiten+der+Mietpreisregulierung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1777?opusTitle=Gestaltung+und+Anwendung+von+Wohnraummietvertr&#228;gen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487?opusTitle=Kostenverteilung+im+Mietrecht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8880?opusTitle=Bauliche+Ma&#223;nahmen+Mietwohnun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9828?opusTitle=Gies%2fOver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Miet- und WEG-Recht PREMIUM - beck-online</dc:title>
  <cp:revision>0</cp:revision>
</cp:coreProperties>
</file>