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Familienrecht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Allgemeines Familienrecht, Ehe- und Scheidungsrecht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BGB FamR" w:history="1">
        <w:bookmarkStart w:id="0" w:name="opus_1294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Buch 4 Familienrecht</w:t>
        </w:r>
      </w:hyperlink>
      <w:bookmarkEnd w:id="0"/>
      <w:hyperlink r:id="rId7" w:anchor="opus_detail_1294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BGB EGBGB" w:history="1">
        <w:bookmarkStart w:id="1" w:name="opus_1712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EGBGB</w:t>
        </w:r>
      </w:hyperlink>
      <w:bookmarkEnd w:id="1"/>
      <w:hyperlink r:id="rId9" w:anchor="opus_detail_1712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BGB Auszug EuUnthVO" w:history="1">
        <w:bookmarkStart w:id="2" w:name="opus_1966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EuUnthVO</w:t>
        </w:r>
      </w:hyperlink>
      <w:bookmarkEnd w:id="2"/>
      <w:hyperlink r:id="rId11" w:anchor="opus_detail_1966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K BGB Auszug HUP" w:history="1">
        <w:bookmarkStart w:id="3" w:name="opus_1966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HUP</w:t>
        </w:r>
      </w:hyperlink>
      <w:bookmarkEnd w:id="3"/>
      <w:hyperlink r:id="rId13" w:anchor="opus_detail_1966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K BGB Auszug Rom III-VO" w:history="1">
        <w:bookmarkStart w:id="4" w:name="opus_1966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Rom III-VO</w:t>
        </w:r>
      </w:hyperlink>
      <w:bookmarkEnd w:id="4"/>
      <w:hyperlink r:id="rId15" w:anchor="opus_detail_1966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Gernhuber" w:history="1">
        <w:bookmarkStart w:id="5" w:name="opus_1294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Gernhuber/​Coester-Waltjen, Familienrecht</w:t>
        </w:r>
      </w:hyperlink>
      <w:bookmarkEnd w:id="5"/>
      <w:hyperlink r:id="rId17" w:anchor="opus_detail_1294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Göppinger/Rakete-Dombek" w:history="1">
        <w:bookmarkStart w:id="6" w:name="opus_1294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Göppinger/​Rakete-Dombek, Vereinbarungen anlässlich der Ehescheidung</w:t>
        </w:r>
      </w:hyperlink>
      <w:bookmarkEnd w:id="6"/>
      <w:hyperlink r:id="rId19" w:anchor="opus_detail_1294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Grziwotz" w:history="1">
        <w:bookmarkStart w:id="7" w:name="opus_1294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Grziwotz, Nichteheliche Lebensgemeinschaft</w:t>
        </w:r>
      </w:hyperlink>
      <w:bookmarkEnd w:id="7"/>
      <w:hyperlink r:id="rId21" w:anchor="opus_detail_1294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Johannsen/Henrich/Althammer" w:history="1">
        <w:bookmarkStart w:id="8" w:name="opus_135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Johannsen/​Henrich/​Althammer, Familienrecht</w:t>
        </w:r>
      </w:hyperlink>
      <w:bookmarkEnd w:id="8"/>
      <w:hyperlink r:id="rId23" w:anchor="opus_detail_135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NK-BGB FamR" w:history="1">
        <w:bookmarkStart w:id="9" w:name="opus_1483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9"/>
      <w:hyperlink r:id="rId25" w:anchor="opus_detail_1483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Kogel" w:history="1">
        <w:bookmarkStart w:id="10" w:name="opus_1633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Kogel, Strategien beim Zugewinnausgleich</w:t>
        </w:r>
      </w:hyperlink>
      <w:bookmarkEnd w:id="10"/>
      <w:hyperlink r:id="rId27" w:anchor="opus_detail_1633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urze Vorsorgerecht" w:history="1">
        <w:bookmarkStart w:id="11" w:name="opus_1769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Kurze, Vorsorgerecht</w:t>
        </w:r>
      </w:hyperlink>
      <w:bookmarkEnd w:id="11"/>
      <w:hyperlink r:id="rId29" w:anchor="opus_detail_1769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Milzer" w:history="1">
        <w:bookmarkStart w:id="12" w:name="opus_1846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Milzer, Eheverträge und Scheidungsvereinbarungen</w:t>
        </w:r>
      </w:hyperlink>
      <w:bookmarkEnd w:id="12"/>
      <w:hyperlink r:id="rId31" w:anchor="opus_detail_1846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ünch" w:history="1">
        <w:bookmarkStart w:id="13" w:name="opus_179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Münch, Familienrecht in der Notar- und Gestaltungspraxis</w:t>
        </w:r>
      </w:hyperlink>
      <w:bookmarkEnd w:id="13"/>
      <w:hyperlink r:id="rId33" w:anchor="opus_detail_179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MüKo" w:history="1">
        <w:bookmarkStart w:id="14" w:name="opus_2139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9 §§ 1297-1588 VersAusglG, GewSchG, LPartG</w:t>
        </w:r>
      </w:hyperlink>
      <w:bookmarkEnd w:id="14"/>
      <w:hyperlink r:id="rId35" w:anchor="opus_detail_2139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üKo" w:history="1">
        <w:bookmarkStart w:id="15" w:name="opus_183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10, Familienrecht II §§ 1589 - 1921, RelKErzG, VBVG, SGB VIII, SaRegG</w:t>
        </w:r>
      </w:hyperlink>
      <w:bookmarkEnd w:id="15"/>
      <w:hyperlink r:id="rId37" w:anchor="opus_detail_183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nitzler" w:history="1">
        <w:bookmarkStart w:id="16" w:name="opus_1294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Schnitzler, Münchener Anwaltshandbuch Familienrecht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6"/>
      <w:hyperlink r:id="rId39" w:anchor="opus_detail_1294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olz/Kleffmann, Familienrecht" w:history="1">
        <w:bookmarkStart w:id="17" w:name="opus_204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Scholz/​Kleffmann, Praxishandbuch Familienrecht</w:t>
        </w:r>
      </w:hyperlink>
      <w:bookmarkEnd w:id="17"/>
      <w:hyperlink r:id="rId41" w:anchor="opus_detail_2048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chulz/Hauß" w:history="1">
        <w:bookmarkStart w:id="18" w:name="opus_1622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Schulz/​Hauß, Vermögensauseinandersetzung bei Trennung und Scheidung</w:t>
        </w:r>
      </w:hyperlink>
      <w:bookmarkEnd w:id="18"/>
      <w:hyperlink r:id="rId43" w:anchor="opus_detail_16228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Familienrechtliches Verfahren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K FamFG" w:history="1">
        <w:bookmarkStart w:id="19" w:name="opus_2122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FamFG, Hahne/​Schlögel/​Schlünder</w:t>
        </w:r>
      </w:hyperlink>
      <w:bookmarkEnd w:id="19"/>
      <w:hyperlink r:id="rId45" w:anchor="opus_detail_2122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BeckOK Streitwert" w:history="1">
        <w:bookmarkStart w:id="20" w:name="opus_209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Streitwert, Mayer</w:t>
        </w:r>
      </w:hyperlink>
      <w:bookmarkEnd w:id="20"/>
      <w:hyperlink r:id="rId47" w:anchor="opus_detail_2098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umiller/Harders/Schwamb" w:history="1">
        <w:bookmarkStart w:id="21" w:name="opus_167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Bumiller/​Harders/​Schwamb, FamFG</w:t>
        </w:r>
      </w:hyperlink>
      <w:bookmarkEnd w:id="21"/>
      <w:hyperlink r:id="rId49" w:anchor="opus_detail_167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Gottschalk/Schneider" w:history="1">
        <w:bookmarkStart w:id="22" w:name="opus_2066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Gottschalk/​Schneider, Prozess- und Verfahrenskostenhilfe, Beratungshilfe</w:t>
        </w:r>
      </w:hyperlink>
      <w:bookmarkEnd w:id="22"/>
      <w:hyperlink r:id="rId51" w:anchor="opus_detail_2066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Haußleiter" w:history="1">
        <w:bookmarkStart w:id="23" w:name="opus_1294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Haußleiter, FamFG</w:t>
        </w:r>
      </w:hyperlink>
      <w:bookmarkEnd w:id="23"/>
      <w:hyperlink r:id="rId53" w:anchor="opus_detail_129473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4" w:name="opus_12947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zum FamFG </w:t>
      </w:r>
      <w:bookmarkEnd w:id="24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54" w:anchor="opus_detail_12947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5" w:tgtFrame="_self" w:tooltip="Münchener Kommentar FamFG" w:history="1">
        <w:bookmarkStart w:id="25" w:name="opus_179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FamFG, Bd. 1 §§ 1-270 FamFG</w:t>
        </w:r>
      </w:hyperlink>
      <w:bookmarkEnd w:id="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6" w:tgtFrame="_self" w:tooltip="Münchener Kommentar FamFG" w:history="1">
        <w:bookmarkStart w:id="26" w:name="opus_1294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FamFG, Bd. 2 §§ 271-493, IZVR, EuZVR</w:t>
        </w:r>
      </w:hyperlink>
      <w:bookmarkEnd w:id="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Musielak/Borth/Frank" w:history="1">
        <w:bookmarkStart w:id="27" w:name="opus_1700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Musielak/​Borth/​Frank, Familiengerichtliches Verfahren</w:t>
        </w:r>
      </w:hyperlink>
      <w:bookmarkEnd w:id="27"/>
      <w:hyperlink r:id="rId58" w:anchor="opus_detail_1700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Schneider/Dürbeck" w:history="1">
        <w:bookmarkStart w:id="28" w:name="opus_159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Schneider/​Dürbeck, Gebühren in Familiensachen</w:t>
        </w:r>
      </w:hyperlink>
      <w:bookmarkEnd w:id="28"/>
      <w:hyperlink r:id="rId60" w:anchor="opus_detail_159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Schneider/Volpert/Fölsch" w:history="1">
        <w:bookmarkStart w:id="29" w:name="opus_1987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Schneider/​Volpert/​Fölsch, Familiengerichtskostengesetz</w:t>
        </w:r>
      </w:hyperlink>
      <w:bookmarkEnd w:id="29"/>
      <w:hyperlink r:id="rId62" w:anchor="opus_detail_1987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Sternal FamFG" w:history="1">
        <w:bookmarkStart w:id="30" w:name="opus_2177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Sternal, FamFG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0"/>
      <w:hyperlink r:id="rId64" w:anchor="opus_detail_21772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Sozialrecht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Luik" w:history="1">
        <w:bookmarkStart w:id="31" w:name="opus_1841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Luik/​Harich, SGB II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1"/>
      <w:hyperlink r:id="rId66" w:anchor="opus_detail_1841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GrubeSGBXII" w:history="1">
        <w:bookmarkStart w:id="32" w:name="opus_1841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Grube/​Wahrendorf/​Flint, SGB XII</w:t>
        </w:r>
      </w:hyperlink>
      <w:bookmarkEnd w:id="32"/>
      <w:hyperlink r:id="rId68" w:anchor="opus_detail_18413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Unterhaltsrecht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Born" w:history="1">
        <w:bookmarkStart w:id="33" w:name="opus_2148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Born, Unterhaltsrecht</w:t>
        </w:r>
      </w:hyperlink>
      <w:bookmarkEnd w:id="33"/>
      <w:hyperlink r:id="rId70" w:anchor="opus_detail_2148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Koch Unterhaltsrecht" w:history="1">
        <w:bookmarkStart w:id="34" w:name="opus_129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Koch, Handbuch Unterhaltsrecht</w:t>
        </w:r>
      </w:hyperlink>
      <w:bookmarkEnd w:id="34"/>
      <w:hyperlink r:id="rId72" w:anchor="opus_detail_1294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Niepmann/Kerscher" w:history="1">
        <w:bookmarkStart w:id="35" w:name="opus_1778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Niepmann/​Kerscher, Die Rechtsprechung zur Höhe des Unterhalts</w:t>
        </w:r>
      </w:hyperlink>
      <w:bookmarkEnd w:id="35"/>
      <w:hyperlink r:id="rId74" w:anchor="opus_detail_1778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Strohal" w:history="1">
        <w:bookmarkStart w:id="36" w:name="opus_1294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Strohal, Unterhaltsrechtlich relevantes Einkommen bei Selbständigen</w:t>
        </w:r>
      </w:hyperlink>
      <w:bookmarkEnd w:id="36"/>
      <w:hyperlink r:id="rId76" w:anchor="opus_detail_1294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Wendl" w:history="1">
        <w:bookmarkStart w:id="37" w:name="opus_1294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Wendl/​Dose, Das Unterhaltsrecht in der familienrichterlichen Praxis</w:t>
        </w:r>
      </w:hyperlink>
      <w:bookmarkEnd w:id="37"/>
      <w:hyperlink r:id="rId78" w:anchor="opus_detail_1294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Versorgungsausgleich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Ruland" w:history="1">
        <w:bookmarkStart w:id="38" w:name="opus_1294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Ruland, Versorgungsausgleich</w:t>
        </w:r>
      </w:hyperlink>
      <w:bookmarkEnd w:id="38"/>
      <w:hyperlink r:id="rId80" w:anchor="opus_detail_12942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Betreuungsrecht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Dickmann" w:history="1">
        <w:bookmarkStart w:id="39" w:name="opus_1294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Dickmann, Heimrecht</w:t>
        </w:r>
      </w:hyperlink>
      <w:bookmarkEnd w:id="39"/>
      <w:hyperlink r:id="rId82" w:anchor="opus_detail_1294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Jürgens" w:history="1">
        <w:bookmarkStart w:id="40" w:name="opus_2098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Jürgens, Betreuungsrecht</w:t>
        </w:r>
      </w:hyperlink>
      <w:bookmarkEnd w:id="40"/>
      <w:hyperlink r:id="rId84" w:anchor="opus_detail_20983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Internationales Familienrecht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Andrae, HbIntFamR" w:history="1">
        <w:bookmarkStart w:id="41" w:name="opus_2048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Andrae, Internationales Familienrecht</w:t>
        </w:r>
      </w:hyperlink>
      <w:bookmarkEnd w:id="41"/>
      <w:hyperlink r:id="rId86" w:anchor="opus_detail_2048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Rieck/Lettmaier" w:history="1">
        <w:bookmarkStart w:id="42" w:name="opus_2048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Rieck/​Lettmaier, Ausländisches Familienrecht</w:t>
        </w:r>
      </w:hyperlink>
      <w:bookmarkEnd w:id="42"/>
      <w:hyperlink r:id="rId88" w:anchor="opus_detail_20484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 und Arbeitshilfen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BeckOF Prozess FamR" w:history="1">
        <w:bookmarkStart w:id="43" w:name="opus_1294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Familienrecht</w:t>
        </w:r>
      </w:hyperlink>
      <w:bookmarkEnd w:id="43"/>
      <w:hyperlink r:id="rId90" w:anchor="opus_detail_1294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BeckOF Vertrag FamR" w:history="1">
        <w:bookmarkStart w:id="44" w:name="opus_1294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Familienrecht</w:t>
        </w:r>
      </w:hyperlink>
      <w:bookmarkEnd w:id="44"/>
      <w:hyperlink r:id="rId92" w:anchor="opus_detail_1294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Bergschneider" w:history="1">
        <w:bookmarkStart w:id="45" w:name="opus_1658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Familienrecht, Bergschneider</w:t>
        </w:r>
      </w:hyperlink>
      <w:bookmarkEnd w:id="45"/>
      <w:hyperlink r:id="rId94" w:anchor="opus_detail_1658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Brambring/Dorsel" w:history="1">
        <w:bookmarkStart w:id="46" w:name="opus_1552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Brambring/​Dorsel, Ehevertrag und Vermögenszuordnung unter Ehegatten</w:t>
        </w:r>
      </w:hyperlink>
      <w:bookmarkEnd w:id="46"/>
      <w:hyperlink r:id="rId96" w:anchor="opus_detail_1552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Gottwald Familienrecht" w:history="1">
        <w:bookmarkStart w:id="47" w:name="opus_153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3: Familienrecht, Gottwald</w:t>
        </w:r>
      </w:hyperlink>
      <w:bookmarkEnd w:id="47"/>
      <w:hyperlink r:id="rId98" w:anchor="opus_detail_1535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UnterhL" w:history="1">
        <w:bookmarkStart w:id="48" w:name="opus_129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Unterhaltsrechtliche Leitlinien</w:t>
        </w:r>
      </w:hyperlink>
      <w:bookmarkEnd w:id="48"/>
      <w:hyperlink r:id="rId100" w:anchor="opus_detail_12949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FamFR" w:history="1">
        <w:bookmarkStart w:id="49" w:name="opus_129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FamFR - Zeitschrift für Familienrecht und Familienverfahrensrecht, ab 2009 bis 2013</w:t>
        </w:r>
      </w:hyperlink>
      <w:bookmarkEnd w:id="49"/>
      <w:hyperlink r:id="rId102" w:anchor="opus_detail_1294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NZFam" w:history="1">
        <w:bookmarkStart w:id="50" w:name="opus_129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NZFam – Neue Zeitschrift für Familienrecht, ab Ende Januar 2014</w:t>
        </w:r>
      </w:hyperlink>
      <w:bookmarkEnd w:id="50"/>
      <w:hyperlink r:id="rId104" w:anchor="opus_detail_1294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FPR" w:history="1">
        <w:bookmarkStart w:id="51" w:name="opus_129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FPR (Familie Partnerschaft Recht), ab 2001 bis 2013</w:t>
        </w:r>
      </w:hyperlink>
      <w:bookmarkEnd w:id="51"/>
      <w:hyperlink r:id="rId106" w:anchor="opus_detail_129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7" w:tgtFrame="_self" w:tooltip="NJWE-FER" w:history="1">
        <w:bookmarkStart w:id="52" w:name="opus_129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NJWE-FER - Familien- und Erbrecht, 1996 - 2001</w:t>
        </w:r>
      </w:hyperlink>
      <w:bookmarkEnd w:id="52"/>
      <w:hyperlink r:id="rId108" w:anchor="opus_detail_1294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 zum Familienrecht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9" w:tgtFrame="_self" w:tooltip="Rechtsprechung (Detailsuche)" w:history="1">
        <w:bookmarkStart w:id="53" w:name="opus_1295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Familienrecht auch aus BeckRS, BeckEuRS, NJW, NJW-RR</w:t>
        </w:r>
      </w:hyperlink>
      <w:bookmarkEnd w:id="53"/>
      <w:hyperlink r:id="rId110" w:anchor="opus_detail_1295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1" w:tgtFrame="_self" w:tooltip="Aufsätze (Detailsuche)" w:history="1">
        <w:bookmarkStart w:id="54" w:name="opus_1295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Familienrecht auch aus BeckRS, BeckEuRS, NJW, NJW-RR</w:t>
        </w:r>
      </w:hyperlink>
      <w:bookmarkEnd w:id="54"/>
      <w:hyperlink r:id="rId112" w:anchor="opus_detail_12950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3" w:tgtFrame="_self" w:tooltip="Familienrecht Texte" w:history="1">
        <w:bookmarkStart w:id="55" w:name="opus_1295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Familienrecht</w:t>
        </w:r>
      </w:hyperlink>
      <w:bookmarkEnd w:id="55"/>
      <w:hyperlink r:id="rId114" w:anchor="opus_detail_1295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5" w:tgtFrame="_self" w:tooltip="WN" w:history="1">
        <w:bookmarkStart w:id="56" w:name="opus_129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6"/>
      <w:hyperlink r:id="rId116" w:anchor="opus_detail_12950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7" w:tgtFrame="_self" w:history="1">
        <w:bookmarkStart w:id="57" w:name="opus_1295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Familienrecht</w:t>
        </w:r>
      </w:hyperlink>
      <w:bookmarkEnd w:id="57"/>
      <w:hyperlink r:id="rId118" w:anchor="opus_detail_129506" w:tooltip="Zur Werksübersicht springen" w:history="1"/>
    </w:p>
    <w:sectPr>
      <w:headerReference w:type="default" r:id="rId119"/>
      <w:footerReference w:type="default" r:id="rId12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10/13/2025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13.10.2025 11:25 -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divbocontentwrapperboright">
    <w:name w:val="div_bo_contentwrapper &gt; bo_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079?opusTitle=BeckOK+BGB+Auszug+EuUnthVO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Werk/1813?opusTitle=FamFR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Werk/4852?opusTitle=NZFam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Werk/13?opusTitle=FPR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beck-online.beck.de/Werk/14?opusTitle=NJWE-FER" TargetMode="External" /><Relationship Id="rId108" Type="http://schemas.openxmlformats.org/officeDocument/2006/relationships/hyperlink" Target="https://beck-online.beck.de/" TargetMode="External" /><Relationship Id="rId109" Type="http://schemas.openxmlformats.org/officeDocument/2006/relationships/hyperlink" Target="https://beck-online.beck.de/?typ=searchlink&amp;hitlisthead=Rechtsprechung zum Familienrecht auch aus BeckRS, BeckEuRS, NJW, NJW-RR&amp;query=spubtyp0:%22ent%22+AND+preismodul:BOFAMPREM&amp;rbsort=date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" TargetMode="External" /><Relationship Id="rId111" Type="http://schemas.openxmlformats.org/officeDocument/2006/relationships/hyperlink" Target="https://beck-online.beck.de/?typ=searchlink&amp;hitlisthead=Aufs&#228;tze zum Familienrecht&amp;query=spubtyp0:%22aufs%22+AND+preismodul:Familienrecht-plus&amp;rbsort=date" TargetMode="External" /><Relationship Id="rId112" Type="http://schemas.openxmlformats.org/officeDocument/2006/relationships/hyperlink" Target="https://beck-online.beck.de/" TargetMode="External" /><Relationship Id="rId113" Type="http://schemas.openxmlformats.org/officeDocument/2006/relationships/hyperlink" Target="https://beck-online.beck.de/Sammlungen/129503?cat=coll&amp;xml=gesetze%2Ffach&amp;coll=Familienrecht" TargetMode="External" /><Relationship Id="rId114" Type="http://schemas.openxmlformats.org/officeDocument/2006/relationships/hyperlink" Target="https://beck-online.beck.de/" TargetMode="External" /><Relationship Id="rId115" Type="http://schemas.openxmlformats.org/officeDocument/2006/relationships/hyperlink" Target="https://beck-online.beck.de/Sammlungen/129504?cat=coll&amp;xml=gesetze%2Fbund&amp;coll=Wichtigste Normen %28rechtsgebiets&#252;bergreifend%29&amp;opusTitle=WN" TargetMode="External" /><Relationship Id="rId116" Type="http://schemas.openxmlformats.org/officeDocument/2006/relationships/hyperlink" Target="https://beck-online.beck.de/" TargetMode="External" /><Relationship Id="rId117" Type="http://schemas.openxmlformats.org/officeDocument/2006/relationships/hyperlink" Target="https://beck-online.beck.de/?typ=searchlink&amp;hitlisthead=Fachnews+aus+dem+Bereich+Familienrecht&amp;query=(srechtsgebiet1%3a%22FamR%22+AND+domain%3a%22becklink%22)&amp;rbSort=date" TargetMode="External" /><Relationship Id="rId118" Type="http://schemas.openxmlformats.org/officeDocument/2006/relationships/hyperlink" Target="https://beck-online.beck.de/" TargetMode="External" /><Relationship Id="rId119" Type="http://schemas.openxmlformats.org/officeDocument/2006/relationships/header" Target="header1.xml" /><Relationship Id="rId12" Type="http://schemas.openxmlformats.org/officeDocument/2006/relationships/hyperlink" Target="https://beck-online.beck.de/Werk/20069?opusTitle=BeckOK+BGB+Auszug+HUP" TargetMode="External" /><Relationship Id="rId120" Type="http://schemas.openxmlformats.org/officeDocument/2006/relationships/footer" Target="footer1.xml" /><Relationship Id="rId121" Type="http://schemas.openxmlformats.org/officeDocument/2006/relationships/theme" Target="theme/theme1.xml" /><Relationship Id="rId122" Type="http://schemas.openxmlformats.org/officeDocument/2006/relationships/numbering" Target="numbering.xml" /><Relationship Id="rId123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078?opusTitle=BeckOK+BGB+Auszug+Rom+III-VO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0137?opusTitle=Gernhube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4550?opusTitle=G&#246;ppinger%2fRakete-Dombek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5088?opusTitle=Grziwotz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2866?opusTitle=Johannsen%2fHenrich%2fAlthamm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3534?opusTitle=NK-BGB+Fam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5150?opusTitle=Kogel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7522?opusTitle=Kurze+Vorsorgerecht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419?opusTitle=Milz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783?opusTitle=M&#252;nch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798?opusTitle=M&#252;Ko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8286?opusTitle=M&#252;Ko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1945?opusTitle=Schnitzl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0937?opusTitle=Scholz%2fKleffmann%2c+Familienrech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5029?opusTitle=Schulz%2fHau&#223;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672?opusTitle=BeckOK+FamFG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445?opusTitle=BeckOK+Streitwert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5607?opusTitle=Bumiller%2fHarders%2fSchwamb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1070?opusTitle=Gottschalk%2fSchneide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7747?opusTitle=Hau&#223;leiter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17788?opusTitle=M&#252;nchener+Kommentar+FamFG" TargetMode="External" /><Relationship Id="rId56" Type="http://schemas.openxmlformats.org/officeDocument/2006/relationships/hyperlink" Target="https://beck-online.beck.de/Werk/9794?opusTitle=M&#252;nchener+Kommentar+FamFG" TargetMode="External" /><Relationship Id="rId57" Type="http://schemas.openxmlformats.org/officeDocument/2006/relationships/hyperlink" Target="https://beck-online.beck.de/Werk/16727?opusTitle=Musielak%2fBorth%2fFrank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7894?opusTitle=Schneider%2fD&#252;rbeck" TargetMode="External" /><Relationship Id="rId6" Type="http://schemas.openxmlformats.org/officeDocument/2006/relationships/hyperlink" Target="https://beck-online.beck.de/Werk/8759?opusTitle=BeckOK+BGB+FamR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20304?opusTitle=Schneider%2fVolpert%2fF&#246;lsch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2200?opusTitle=Sternal+FamFG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18363?opusTitle=Luik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18362?opusTitle=GrubeSGBXII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21902?opusTitle=Born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Werk/8464?opusTitle=Koch+Unterhaltsrecht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17621?opusTitle=Niepmann%2fKerscher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7516?opusTitle=Strohal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11725?opusTitle=Wendl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6191?opusTitle=Ruland" TargetMode="External" /><Relationship Id="rId8" Type="http://schemas.openxmlformats.org/officeDocument/2006/relationships/hyperlink" Target="https://beck-online.beck.de/Werk/16877?opusTitle=BeckOK+BGB+EGBGB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6336?opusTitle=Dickmann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21366?opusTitle=J&#252;rgens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20941?opusTitle=Andrae%2c+HbIntFamR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20936?opusTitle=Rieck%2fLettmaier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Werk/8584?opusTitle=BeckOF+Prozess+FamR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8585?opusTitle=BeckOF+Vertrag+FamR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15460?opusTitle=Bergschneider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Werk/14274?opusTitle=Brambring%2fDorsel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Werk/14058?opusTitle=Gottwald+Familienrecht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Sammlungen/129493?cat=coll&amp;xml=gesetze%2Ffach&amp;coll=Unterhaltsrechtliche Tabellen und Leitlinien&amp;opusTitle=Unterh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Familienrecht PREMIUM - beck-online</dc:title>
  <cp:revision>0</cp:revision>
</cp:coreProperties>
</file>