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DVEV Erweiterungsmodul Familienrecht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Kommentare-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üKo" w:history="1">
        <w:bookmarkStart w:id="0" w:name="opus_165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9 §§ 1297-1588 VersAusglG, GewSchG, LPartG</w:t>
        </w:r>
      </w:hyperlink>
      <w:bookmarkEnd w:id="0"/>
      <w:hyperlink r:id="rId7" w:anchor="opus_detail_1650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üKo" w:history="1">
        <w:bookmarkStart w:id="1" w:name="opus_183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10, Familienrecht II §§ 1589 - 1921, RelKErzG, VBVG, SGB VIII, SaRegG</w:t>
        </w:r>
      </w:hyperlink>
      <w:bookmarkEnd w:id="1"/>
      <w:hyperlink r:id="rId9" w:anchor="opus_detail_183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cholz/Kleffmann, Familienrecht" w:history="1">
        <w:bookmarkStart w:id="2" w:name="opus_204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Scholz/​Kleffmann, Praxishandbuch Familienrecht</w:t>
        </w:r>
      </w:hyperlink>
      <w:bookmarkEnd w:id="2"/>
      <w:hyperlink r:id="rId11" w:anchor="opus_detail_2048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Grziwotz" w:history="1">
        <w:bookmarkStart w:id="3" w:name="opus_61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Grziwotz, Nichteheliche Lebensgemeinschaft</w:t>
        </w:r>
      </w:hyperlink>
      <w:bookmarkEnd w:id="3"/>
      <w:hyperlink r:id="rId13" w:anchor="opus_detail_618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ilzer" w:history="1">
        <w:bookmarkStart w:id="4" w:name="opus_184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Milzer, Eheverträge und Scheidungsvereinbarungen</w:t>
        </w:r>
      </w:hyperlink>
      <w:bookmarkEnd w:id="4"/>
      <w:hyperlink r:id="rId15" w:anchor="opus_detail_1846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ogel" w:history="1">
        <w:bookmarkStart w:id="5" w:name="opus_1633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Kogel, Strategien beim Zugewinnausgleich</w:t>
        </w:r>
      </w:hyperlink>
      <w:bookmarkEnd w:id="5"/>
      <w:hyperlink r:id="rId17" w:anchor="opus_detail_1633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urze Vorsorgerecht" w:history="1">
        <w:bookmarkStart w:id="6" w:name="opus_176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Kurze, Vorsorgerecht</w:t>
        </w:r>
      </w:hyperlink>
      <w:bookmarkEnd w:id="6"/>
      <w:hyperlink r:id="rId19" w:anchor="opus_detail_176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Ruland" w:history="1">
        <w:bookmarkStart w:id="7" w:name="opus_78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Ruland, Versorgungsausgleich</w:t>
        </w:r>
      </w:hyperlink>
      <w:bookmarkEnd w:id="7"/>
      <w:hyperlink r:id="rId21" w:anchor="opus_detail_780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Wendl" w:history="1">
        <w:bookmarkStart w:id="8" w:name="opus_124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Wendl/​Dose, Das Unterhaltsrecht in der familienrichterlichen Praxis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8"/>
      <w:hyperlink r:id="rId23" w:anchor="opus_detail_1244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NZFam" w:history="1">
        <w:bookmarkStart w:id="9" w:name="opus_578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9"/>
      <w:hyperlink r:id="rId25" w:anchor="opus_detail_578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FPR" w:history="1">
        <w:bookmarkStart w:id="10" w:name="opus_36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FPR (Familie Partnerschaft Recht), ab 2001 bis 2013</w:t>
        </w:r>
      </w:hyperlink>
      <w:bookmarkEnd w:id="10"/>
      <w:hyperlink r:id="rId27" w:anchor="opus_detail_36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NJWE-FER" w:history="1">
        <w:bookmarkStart w:id="11" w:name="opus_36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NJWE-FER - Familien- und Erbrecht, 1996 - 2001</w:t>
        </w:r>
      </w:hyperlink>
      <w:bookmarkEnd w:id="11"/>
      <w:hyperlink r:id="rId29" w:anchor="opus_detail_3600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rgschneider" w:history="1">
        <w:bookmarkStart w:id="12" w:name="opus_1658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Familienrecht, Bergschneider</w:t>
        </w:r>
      </w:hyperlink>
      <w:bookmarkEnd w:id="12"/>
      <w:hyperlink r:id="rId31" w:anchor="opus_detail_16588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UnterhL" w:history="1">
        <w:bookmarkStart w:id="13" w:name="opus_36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Unterhaltsrechtliche Leitlinien</w:t>
        </w:r>
      </w:hyperlink>
      <w:bookmarkEnd w:id="13"/>
      <w:hyperlink r:id="rId33" w:anchor="opus_detail_360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Familienrecht Texte" w:history="1">
        <w:bookmarkStart w:id="14" w:name="opus_36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Familienrecht</w:t>
        </w:r>
      </w:hyperlink>
      <w:bookmarkEnd w:id="14"/>
      <w:hyperlink r:id="rId35" w:anchor="opus_detail_36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WN" w:history="1">
        <w:bookmarkStart w:id="15" w:name="opus_36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5"/>
      <w:hyperlink r:id="rId37" w:anchor="opus_detail_3601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 zum Familienrecht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Aufsätze (Detailsuche)" w:history="1">
        <w:bookmarkStart w:id="16" w:name="opus_360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Familienrecht auch aus BeckRS, BeckEuRS, NJW, NJW-RR</w:t>
        </w:r>
      </w:hyperlink>
      <w:bookmarkEnd w:id="16"/>
      <w:hyperlink r:id="rId39" w:anchor="opus_detail_360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Rechtsprechung (Detailsuche)" w:history="1">
        <w:bookmarkStart w:id="17" w:name="opus_36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Familienrecht auch aus BeckRS, BeckEuRS, NJW, NJW-RR</w:t>
        </w:r>
      </w:hyperlink>
      <w:bookmarkEnd w:id="17"/>
      <w:hyperlink r:id="rId41" w:anchor="opus_detail_3602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36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Familienrecht</w:t>
        </w:r>
      </w:hyperlink>
      <w:bookmarkEnd w:id="18"/>
      <w:hyperlink r:id="rId43" w:anchor="opus_detail_36022" w:tooltip="Zur Werksübersicht springen" w:history="1"/>
    </w:p>
    <w:sectPr>
      <w:headerReference w:type="default" r:id="rId44"/>
      <w:footerReference w:type="default" r:id="rId4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06:55 -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937?opusTitle=Scholz%2fKleffmann%2c+Familienrech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5088?opusTitle=Grziwotz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419?opusTitle=Milz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5150?opusTitle=Kogel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522?opusTitle=Kurze+Vorsorgerech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6191?opusTitle=Ruland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1725?opusTitle=Wend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4852?opusTitle=NZFam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3?opusTitle=FP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4?opusTitle=NJWE-F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5460?opusTitle=Bergschneid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36014?cat=coll&amp;xml=gesetze%2Ffach&amp;coll=Unterhaltsrechtliche Tabellen und Leitlinien&amp;opusTitle=UnterhL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36016?cat=coll&amp;xml=gesetze%2Ffach&amp;coll=Familienrecht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36017?cat=coll&amp;xml=gesetze%2Fbund&amp;coll=Wichtigste Normen %28rechtsgebiets&#252;bergreifend%29&amp;opusTitle=W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Aufs&#228;tze zum Familienrecht&amp;query=spubtyp0:%22aufs%22+AND+preismodul:Familienrecht-plus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typ=searchlink&amp;hitlisthead=Rechtsprechung zum Familienrecht auch aus BeckRS, BeckEuRS, NJW, NJW-RR&amp;query=spubtyp0:%22ent%22+AND+preismodul:BOFAMPREM&amp;rbsort=date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?typ=searchlink&amp;hitlisthead=Fachnews+aus+dem+Bereich+Familienrecht&amp;query=(srechtsgebiet1%3a%22FamR%22+AND+domain%3a%22becklink%22)&amp;rbSort=dat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eader" Target="header1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5326?opusTitle=M&#252;Ko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286?opusTitle=M&#252;Ko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Erweiterungsmodul Familienrecht - beck-online</dc:title>
  <cp:revision>0</cp:revision>
</cp:coreProperties>
</file>