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Betreuungsrecht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Handbücher, 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 BetreuungsR" w:history="1">
        <w:bookmarkStart w:id="0" w:name="opus_127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Betreuungsrecht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127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rosey/Lesting/Loer/Marschner, Betreuungsrecht kom" w:history="1">
        <w:bookmarkStart w:id="1" w:name="opus_166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Brosey/​Lesting/​Loer/​Marschner, Betreuungsrecht kompakt</w:t>
        </w:r>
      </w:hyperlink>
      <w:bookmarkEnd w:id="1"/>
      <w:hyperlink r:id="rId9" w:anchor="opus_detail_1664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Firsching/Dodegge" w:history="1">
        <w:bookmarkStart w:id="2" w:name="opus_12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Firsching/​Dodegge, Betreuungssachen</w:t>
        </w:r>
      </w:hyperlink>
      <w:bookmarkEnd w:id="2"/>
      <w:hyperlink r:id="rId11" w:anchor="opus_detail_128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röschle" w:history="1">
        <w:bookmarkStart w:id="3" w:name="opus_1783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Fröschle, Das neue Vormundschafts- und Betreuungsrecht</w:t>
        </w:r>
      </w:hyperlink>
      <w:bookmarkEnd w:id="3"/>
      <w:hyperlink r:id="rId13" w:anchor="opus_detail_1783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Jürgens" w:history="1">
        <w:bookmarkStart w:id="4" w:name="opus_2098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Jürgens, Betreuungsrecht</w:t>
        </w:r>
      </w:hyperlink>
      <w:bookmarkEnd w:id="4"/>
      <w:hyperlink r:id="rId15" w:anchor="opus_detail_2098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Jurgeleit" w:history="1">
        <w:bookmarkStart w:id="5" w:name="opus_175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Jurgeleit, Betreuungsrecht</w:t>
        </w:r>
      </w:hyperlink>
      <w:bookmarkEnd w:id="5"/>
      <w:hyperlink r:id="rId17" w:anchor="opus_detail_175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ieß, BetreuungsR" w:history="1">
        <w:bookmarkStart w:id="6" w:name="opus_160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Kieß, Betreuungs- und Unterbringungsrecht</w:t>
        </w:r>
      </w:hyperlink>
      <w:bookmarkEnd w:id="6"/>
      <w:hyperlink r:id="rId19" w:anchor="opus_detail_160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retz/Albrecht/Wittkämper" w:history="1">
        <w:bookmarkStart w:id="7" w:name="opus_176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Kretz/​Albrecht/​Wittkämper, Betreuungsrecht</w:t>
        </w:r>
      </w:hyperlink>
      <w:bookmarkEnd w:id="7"/>
      <w:hyperlink r:id="rId21" w:anchor="opus_detail_1769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urze Vorsorgerecht" w:history="1">
        <w:bookmarkStart w:id="8" w:name="opus_200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Kurze, Vorsorgerecht</w:t>
        </w:r>
      </w:hyperlink>
      <w:bookmarkEnd w:id="8"/>
      <w:hyperlink r:id="rId23" w:anchor="opus_detail_200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arschner/Lesting/Stahmann" w:history="1">
        <w:bookmarkStart w:id="9" w:name="opus_194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Marschner/​Lesting/​Stahmann, Freiheitsentziehung und Unterbringung</w:t>
        </w:r>
      </w:hyperlink>
      <w:bookmarkEnd w:id="9"/>
      <w:hyperlink r:id="rId25" w:anchor="opus_detail_194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üKo" w:history="1">
        <w:bookmarkStart w:id="10" w:name="opus_129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 (Auszug Betreuungsrecht - BGB)</w:t>
        </w:r>
      </w:hyperlink>
      <w:bookmarkEnd w:id="10"/>
      <w:hyperlink r:id="rId27" w:anchor="opus_detail_129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üKo" w:history="1">
        <w:bookmarkStart w:id="11" w:name="opus_209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 (Auszug Betreuungsrecht - VBVG)</w:t>
        </w:r>
      </w:hyperlink>
      <w:bookmarkEnd w:id="11"/>
      <w:hyperlink r:id="rId29" w:anchor="opus_detail_209830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tR" w:history="1">
        <w:bookmarkStart w:id="12" w:name="opus_1658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BtR – Betreuungsrecht aktuell, ab 2022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658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 zum Betreuungsrecht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history="1">
        <w:bookmarkStart w:id="13" w:name="opus_1299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Betreuungsrecht auch aus NJW, BeckRS und FamFR</w:t>
        </w:r>
      </w:hyperlink>
      <w:bookmarkEnd w:id="13"/>
      <w:hyperlink r:id="rId33" w:anchor="opus_detail_1299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treuungsrecht Normen" w:history="1">
        <w:bookmarkStart w:id="14" w:name="opus_128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Betreuungsrecht</w:t>
        </w:r>
      </w:hyperlink>
      <w:bookmarkEnd w:id="14"/>
      <w:hyperlink r:id="rId35" w:anchor="opus_detail_1283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N" w:history="1">
        <w:bookmarkStart w:id="15" w:name="opus_127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5"/>
      <w:hyperlink r:id="rId37" w:anchor="opus_detail_127075" w:tooltip="Zur Werksübersicht springen" w:history="1"/>
    </w:p>
    <w:sectPr>
      <w:headerReference w:type="default" r:id="rId38"/>
      <w:footerReference w:type="default" r:id="rId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2130?opusTitle=Firsching%2fDodegg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701?opusTitle=Fr&#246;schl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366?opusTitle=J&#252;rgen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68?opusTitle=Jurgelei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879?opusTitle=Kie&#223;%2c+Betreuungs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519?opusTitle=Kretz%2fAlbrecht%2fWittk&#228;mp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522?opusTitle=Kurze+Vorsorge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9830?opusTitle=Marschner%2fLesting%2fStah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168?opusTitle=M&#252;Ko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2436?opusTitle=M&#252;Ko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5004?opusTitle=Bt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Rechtsprechung%20zum%20Betreuungsrecht%20aus%20auch%20aus%20NJW,%20BeckRS%20und%20FamFR&amp;query=(spubtyp0:(%22ent%22))+AND+preismodul:BOBTRP&amp;rbsort=spubtyp0+desc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128382?cat=coll&amp;xml=gesetze%2Fbund&amp;coll=Normen zum Betreuungs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27075?cat=coll&amp;xml=gesetze%2Fbund&amp;coll=Wichtigste Normen %28rechtsgebiets&#252;bergreifend%29&amp;opusTitle=W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image" Target="media/image1.png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062?opusTitle=BeckOK+BGB+Betreuungs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5523?opusTitle=Brosey%2fLesting%2fLoer%2fMarschner%2c+Betreuungsrecht+kom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Betreuungsrecht PLUS - beck-online</dc:title>
  <cp:revision>0</cp:revision>
</cp:coreProperties>
</file>