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- Ergänzungsmodul Familienrecht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Götsche/Rehbein/Breuers" w:history="1">
        <w:bookmarkStart w:id="0" w:name="opus_1105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Götsche/​Rehbein/​Breuers, Versorgungsausgleichsrecht</w:t>
        </w:r>
      </w:hyperlink>
      <w:bookmarkEnd w:id="0"/>
      <w:hyperlink r:id="rId7" w:anchor="opus_detail_1105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chneider/Volpert/Fölsch" w:history="1">
        <w:bookmarkStart w:id="1" w:name="opus_1987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Schneider/​Volpert/​Fölsch, Familiengerichtskostengesetz</w:t>
        </w:r>
      </w:hyperlink>
      <w:bookmarkEnd w:id="1"/>
      <w:hyperlink r:id="rId9" w:anchor="opus_detail_1987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chulz/Hauß" w:history="1">
        <w:bookmarkStart w:id="2" w:name="opus_1068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Schulz/​Hauß, Familienrecht</w:t>
        </w:r>
      </w:hyperlink>
      <w:bookmarkEnd w:id="2"/>
      <w:hyperlink r:id="rId11" w:anchor="opus_detail_10680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Familienrecht Texte" w:history="1">
        <w:bookmarkStart w:id="3" w:name="opus_508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Familienrecht</w:t>
        </w:r>
      </w:hyperlink>
      <w:bookmarkEnd w:id="3"/>
      <w:hyperlink r:id="rId13" w:anchor="opus_detail_50864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Meyer-Götz" w:history="1">
        <w:bookmarkStart w:id="4" w:name="opus_1005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Meyer-Götz, Familienrecht</w:t>
        </w:r>
      </w:hyperlink>
      <w:bookmarkEnd w:id="4"/>
      <w:hyperlink r:id="rId15" w:anchor="opus_detail_10059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Rechtsprechung Familienrecht" w:history="1">
        <w:bookmarkStart w:id="5" w:name="opus_509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Rechtsprechungssammlung zum Familienrecht aus BeckRS</w:t>
        </w:r>
      </w:hyperlink>
      <w:bookmarkEnd w:id="5"/>
      <w:hyperlink r:id="rId17" w:anchor="opus_detail_50903" w:tooltip="Zur Werksübersicht springen" w:history="1"/>
    </w:p>
    <w:sectPr>
      <w:headerReference w:type="default" r:id="rId18"/>
      <w:footerReference w:type="default" r:id="rId1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22:41 -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8924?opusTitle=Schulz%2fHau&#223;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50864?cat=coll&amp;xml=gesetze%2Ffach&amp;coll=Familienrecht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8447?opusTitle=Meyer-G&#246;tz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?typ=searchlink&amp;hitlisthead=Beck'sche Rechtsprechungssammlung zum Familienrecht aus BeckRS&amp;query=spubtyp0:%22ent%22 AND spub0:%22BeckRS%22 AND srechtsgebiet1:%22FamR%22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eader" Target="header1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9376?opusTitle=G&#246;tsche%2fRehbein%2fBreuers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304?opusTitle=Schneider%2fVolpert%2fF&#246;lsch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Ergänzungsmodul Familienrecht - beck-online</dc:title>
  <cp:revision>0</cp:revision>
</cp:coreProperties>
</file>