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Familienrecht </w:t>
      </w:r>
    </w:p>
    <w:p>
      <w:pPr>
        <w:pStyle w:val="bocenterbokastenh3"/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StichwortKommentar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Grandel/Stockmann" w:history="1">
        <w:bookmarkStart w:id="0" w:name="opus_2108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Grandel/​Stockmann, StichwortKommentar Familienrecht</w:t>
        </w:r>
      </w:hyperlink>
      <w:bookmarkEnd w:id="0"/>
      <w:hyperlink r:id="rId7" w:anchor="opus_detail_21087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Andrae, HbIntFamR" w:history="1">
        <w:bookmarkStart w:id="1" w:name="opus_2048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Andrae, Internationales Familienrecht</w:t>
        </w:r>
      </w:hyperlink>
      <w:bookmarkEnd w:id="1"/>
      <w:hyperlink r:id="rId9" w:anchor="opus_detail_2048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Castellanos" w:history="1">
        <w:bookmarkStart w:id="2" w:name="opus_2049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Castellanos, Psychologische Sachverständigengutachten im Familienrecht</w:t>
        </w:r>
      </w:hyperlink>
      <w:bookmarkEnd w:id="2"/>
      <w:hyperlink r:id="rId11" w:anchor="opus_detail_2049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Götsche/Rehbein/Breuers" w:history="1">
        <w:bookmarkStart w:id="3" w:name="opus_1105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Götsche/​Rehbein/​Breuers, Versorgungsausgleichsrecht</w:t>
        </w:r>
      </w:hyperlink>
      <w:bookmarkEnd w:id="3"/>
      <w:hyperlink r:id="rId13" w:anchor="opus_detail_1105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Horn, Gesetzliche Vertretung" w:history="1">
        <w:bookmarkStart w:id="4" w:name="opus_1971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Horn, Gesetzliche Vertretung im BGB</w:t>
        </w:r>
      </w:hyperlink>
      <w:bookmarkEnd w:id="4"/>
      <w:hyperlink r:id="rId15" w:anchor="opus_detail_1971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NK-BGB FamR" w:history="1">
        <w:bookmarkStart w:id="5" w:name="opus_1483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Kaiser/​Schnitzler/​Schilling/​Sanders, NK-BGB, Bd. 4: Familienrecht</w:t>
        </w:r>
      </w:hyperlink>
      <w:bookmarkEnd w:id="5"/>
      <w:hyperlink r:id="rId17" w:anchor="opus_detail_1483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Kemper/Schreiber" w:history="1">
        <w:bookmarkStart w:id="6" w:name="opus_731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Kemper/​Schreiber, Familienverfahrensrecht</w:t>
        </w:r>
      </w:hyperlink>
      <w:bookmarkEnd w:id="6"/>
      <w:hyperlink r:id="rId19" w:anchor="opus_detail_731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Reinhard/Kemper/Grünenwald, Adoptionsrecht" w:history="1">
        <w:bookmarkStart w:id="7" w:name="opus_2014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Reinhardt/​Kemper/​Grünenwald, Adoptionsrecht</w:t>
        </w:r>
      </w:hyperlink>
      <w:bookmarkEnd w:id="7"/>
      <w:hyperlink r:id="rId21" w:anchor="opus_detail_2014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Saenger" w:history="1">
        <w:bookmarkStart w:id="8" w:name="opus_1951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Saenger, Zivilprozessordnung</w:t>
        </w:r>
      </w:hyperlink>
      <w:bookmarkEnd w:id="8"/>
      <w:hyperlink r:id="rId23" w:anchor="opus_detail_1951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Schneider/Volpert/Fölsch" w:history="1">
        <w:bookmarkStart w:id="9" w:name="opus_1987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Schneider/​Volpert/​Fölsch, Familiengerichtskostengesetz</w:t>
        </w:r>
      </w:hyperlink>
      <w:bookmarkEnd w:id="9"/>
      <w:hyperlink r:id="rId25" w:anchor="opus_detail_1987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Schulz/Hauß" w:history="1">
        <w:bookmarkStart w:id="10" w:name="opus_1068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Schulz/​Hauß, Familienrecht</w:t>
        </w:r>
      </w:hyperlink>
      <w:bookmarkEnd w:id="10"/>
      <w:hyperlink r:id="rId27" w:anchor="opus_detail_1068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Völker/Clausius" w:history="1">
        <w:bookmarkStart w:id="11" w:name="opus_1729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Völker/​Clausius, Sorge- und Umgangsrecht</w:t>
        </w:r>
      </w:hyperlink>
      <w:bookmarkEnd w:id="11"/>
      <w:hyperlink r:id="rId29" w:anchor="opus_detail_17296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Kroiß/Siede" w:history="1">
        <w:bookmarkStart w:id="12" w:name="opus_1753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Kroiß/​Siede, FamFG</w:t>
        </w:r>
      </w:hyperlink>
      <w:bookmarkEnd w:id="12"/>
      <w:hyperlink r:id="rId31" w:anchor="opus_detail_1753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Meyer-Götz" w:history="1">
        <w:bookmarkStart w:id="13" w:name="opus_1005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Meyer-Götz, Familienrecht</w:t>
        </w:r>
      </w:hyperlink>
      <w:bookmarkEnd w:id="13"/>
      <w:hyperlink r:id="rId33" w:anchor="opus_detail_1005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Schulze/Grziwotz/Lauda" w:history="1">
        <w:bookmarkStart w:id="14" w:name="opus_1982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Schulze/​Grziwotz/​Lauda, Bürgerliches Gesetzbuch - Kommentierte Vertrags- und Prozessformulare</w:t>
        </w:r>
      </w:hyperlink>
      <w:bookmarkEnd w:id="14"/>
      <w:hyperlink r:id="rId35" w:anchor="opus_detail_1982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Saenger/Ullrich/Siebert" w:history="1">
        <w:bookmarkStart w:id="15" w:name="opus_1575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Saenger/​Ullrich/​Siebert - Zivilprozessordnung - Kommentierte Prozessformulare</w:t>
        </w:r>
      </w:hyperlink>
      <w:bookmarkEnd w:id="15"/>
      <w:hyperlink r:id="rId37" w:anchor="opus_detail_15757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NZFam" w:history="1">
        <w:bookmarkStart w:id="16" w:name="opus_583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NZFam – Neue Zeitschrift für Familienrecht, ab Ende Januar 2014</w:t>
        </w:r>
      </w:hyperlink>
      <w:bookmarkEnd w:id="16"/>
      <w:hyperlink r:id="rId39" w:anchor="opus_detail_583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FamFR" w:history="1">
        <w:bookmarkStart w:id="17" w:name="opus_276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FamFR - Zeitschrift für Familienrecht und Familienverfahrensrecht, ab 2009 bis 2013</w:t>
        </w:r>
      </w:hyperlink>
      <w:bookmarkEnd w:id="17"/>
      <w:hyperlink r:id="rId41" w:anchor="opus_detail_2763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Familienrecht Texte" w:history="1">
        <w:bookmarkStart w:id="18" w:name="opus_276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Familienrecht</w:t>
        </w:r>
      </w:hyperlink>
      <w:bookmarkEnd w:id="18"/>
      <w:hyperlink r:id="rId43" w:anchor="opus_detail_276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WN" w:history="1">
        <w:bookmarkStart w:id="19" w:name="opus_276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9"/>
      <w:hyperlink r:id="rId45" w:anchor="opus_detail_2763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Kommentierte Spezialgesetze (Das Deutsche Bundesrecht)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Reinhardt, AdÜbAG" w:history="1">
        <w:bookmarkStart w:id="20" w:name="opus_2049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Adoptionsübereinkommens-Ausführungsgesetz</w:t>
        </w:r>
      </w:hyperlink>
      <w:bookmarkEnd w:id="20"/>
      <w:hyperlink r:id="rId47" w:anchor="opus_detail_2049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Reinhardt, AdVermiG" w:history="1">
        <w:bookmarkStart w:id="21" w:name="opus_2049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Adoptionsvermittlungsgesetz</w:t>
        </w:r>
      </w:hyperlink>
      <w:bookmarkEnd w:id="21"/>
      <w:hyperlink r:id="rId49" w:anchor="opus_detail_2049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Weitzel, AdWirkG" w:history="1">
        <w:bookmarkStart w:id="22" w:name="opus_587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Adoptionswirkungsgesetz</w:t>
        </w:r>
      </w:hyperlink>
      <w:bookmarkEnd w:id="22"/>
      <w:hyperlink r:id="rId51" w:anchor="opus_detail_587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Pewestorf, Alg II-V" w:history="1">
        <w:bookmarkStart w:id="23" w:name="opus_1572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Arbeitslosengeld II/​Sozialgeld-Verordnung</w:t>
        </w:r>
      </w:hyperlink>
      <w:bookmarkEnd w:id="23"/>
      <w:hyperlink r:id="rId53" w:anchor="opus_detail_1572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Wagner, IntFamRVG" w:history="1">
        <w:bookmarkStart w:id="24" w:name="opus_1855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Internationales Familienrechtsverfahrensgesetz</w:t>
        </w:r>
      </w:hyperlink>
      <w:bookmarkEnd w:id="24"/>
      <w:hyperlink r:id="rId55" w:anchor="opus_detail_1855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Schmid, RelKErzG" w:history="1">
        <w:bookmarkStart w:id="25" w:name="opus_414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Religiöse Kindererziehungs-Gesetz</w:t>
        </w:r>
      </w:hyperlink>
      <w:bookmarkEnd w:id="25"/>
      <w:hyperlink r:id="rId57" w:anchor="opus_detail_41450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history="1">
        <w:bookmarkStart w:id="26" w:name="opus_278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Höchstrichterliche Entscheidungen und OLG/​OVG-Rechtsprechung (ab 1999)</w:t>
        </w:r>
      </w:hyperlink>
      <w:bookmarkEnd w:id="26"/>
      <w:hyperlink r:id="rId59" w:anchor="opus_detail_27833" w:tooltip="Zur Werksübersicht springen" w:history="1"/>
    </w:p>
    <w:sectPr>
      <w:headerReference w:type="default" r:id="rId60"/>
      <w:footerReference w:type="default" r:id="rId6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09/30/2025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30.09.2025 16:46 -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0944?opusTitle=Castellanos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9376?opusTitle=G&#246;tsche%2fRehbein%2fBreuers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7366?opusTitle=Horn%2c+Gesetzliche+Vertretung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3534?opusTitle=NK-BGB+FamR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5716?opusTitle=Kemper%2fSchreibe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0642?opusTitle=Reinhard%2fKemper%2fGr&#252;nenwald%2c+Adoptionsrecht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8130?opusTitle=Saenger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0304?opusTitle=Schneider%2fVolpert%2fF&#246;lsch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8924?opusTitle=Schulz%2fHau&#223;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3946?opusTitle=V&#246;lker%2fClausius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7369?opusTitle=Kroi&#223;%2fSiede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8447?opusTitle=Meyer-G&#246;tz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0260?opusTitle=Schulze%2fGrziwotz%2fLauda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4660?opusTitle=Saenger%2fUllrich%2fSiebert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4852?opusTitle=NZFam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813?opusTitle=FamF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Sammlungen/27634?cat=coll&amp;xml=gesetze%2Ffach&amp;coll=Familienrecht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Sammlungen/27635?cat=coll&amp;xml=gesetze%2Fbund&amp;coll=Wichtigste Normen %28rechtsgebiets&#252;bergreifend%29&amp;opusTitle=WN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20953?opusTitle=Reinhardt%2c+Ad&#220;bAG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20952?opusTitle=Reinhardt%2c+AdVermiG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4917?opusTitle=Weitzel%2c+AdWirkG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14640?opusTitle=Pewestorf%2c+Alg+II-V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18529?opusTitle=Wagner%2c+IntFamRVG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3576?opusTitle=Schmid%2c+RelKErzG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?typ=searchlink&amp;hitlisthead=H&#246;chstrichterliche Entscheidungen sowie OLG- und OVG-Rechtsprechung %28ab 1999%29&amp;query=spubtyp0:%22ent%22 AND spub0:%22BeckRS%22 AND preismodul:%22BONOFAM%22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21548?opusTitle=Grandel%2fStockmann" TargetMode="External" /><Relationship Id="rId60" Type="http://schemas.openxmlformats.org/officeDocument/2006/relationships/header" Target="header1.xml" /><Relationship Id="rId61" Type="http://schemas.openxmlformats.org/officeDocument/2006/relationships/footer" Target="footer1.xml" /><Relationship Id="rId62" Type="http://schemas.openxmlformats.org/officeDocument/2006/relationships/theme" Target="theme/theme1.xml" /><Relationship Id="rId63" Type="http://schemas.openxmlformats.org/officeDocument/2006/relationships/numbering" Target="numbering.xml" /><Relationship Id="rId64" Type="http://schemas.openxmlformats.org/officeDocument/2006/relationships/styles" Target="styles.xm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0941?opusTitle=Andrae%2c+HbIntFamR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Familienrecht - beck-online</dc:title>
  <cp:revision>0</cp:revision>
</cp:coreProperties>
</file>