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DVEV Premiummodul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0" w:name="opus_9715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Zivilrecht </w:t>
      </w:r>
      <w:bookmarkEnd w:id="0"/>
      <w:hyperlink r:id="rId6" w:anchor="opus_detail_9715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" w:tgtFrame="_self" w:tooltip="BeckOK BGB" w:history="1">
        <w:bookmarkStart w:id="1" w:name="opus_212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Hamm" w:history="1">
        <w:bookmarkStart w:id="2" w:name="opus_1567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Rechtsanwalts-Handbuch, Hamm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Musielak/Voit" w:history="1">
        <w:bookmarkStart w:id="3" w:name="opus_2082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" w:name="opus_9715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Erbrecht </w:t>
      </w:r>
      <w:bookmarkEnd w:id="4"/>
      <w:hyperlink r:id="rId10" w:anchor="opus_detail_9715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" w:history="1">
        <w:bookmarkStart w:id="5" w:name="opus_166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11 Erbrecht §§ 1922-2385, §§ 27-35 BeurkG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Scherer" w:history="1">
        <w:bookmarkStart w:id="6" w:name="opus_1838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Münchener Anwaltshandbuch Erbrecht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Damrau/Tanck" w:history="1">
        <w:bookmarkStart w:id="7" w:name="opus_126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Damrau/​Tanck, Praxiskommentar Erbrecht</w:t>
        </w:r>
      </w:hyperlink>
      <w:bookmarkEnd w:id="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NK-BGB ErbR" w:history="1">
        <w:bookmarkStart w:id="8" w:name="opus_160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Kroiß/​Horn, NK-BGB, Bd. 5: Erbrecht</w:t>
        </w:r>
      </w:hyperlink>
      <w:bookmarkEnd w:id="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" w:tgtFrame="_self" w:tooltip="Krätzschel Nachlassrecht" w:history="1">
        <w:bookmarkStart w:id="9" w:name="opus_162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Krätzschel/​Falkner/​Döbereiner, Nachlassrecht</w:t>
        </w:r>
      </w:hyperlink>
      <w:bookmarkEnd w:id="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" w:tgtFrame="_self" w:tooltip="Rißmann" w:history="1">
        <w:bookmarkStart w:id="10" w:name="opus_2054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Rißmann, Die Erbengemeinschaft</w:t>
        </w:r>
      </w:hyperlink>
      <w:bookmarkEnd w:id="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7" w:tgtFrame="_self" w:tooltip="Rudolf Testamentsauslegung" w:history="1">
        <w:bookmarkStart w:id="11" w:name="opus_914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Rudolf/​Bittler/​Seiler-Schopp, Handbuch Testamentsauslegung und -anfechtung</w:t>
        </w:r>
      </w:hyperlink>
      <w:bookmarkEnd w:id="1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8" w:tgtFrame="_self" w:tooltip="Kössinger" w:history="1">
        <w:bookmarkStart w:id="12" w:name="opus_203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Kössinger/​Najdecki/​Zintl, Handbuch der Testamentsgestaltung</w:t>
        </w:r>
      </w:hyperlink>
      <w:bookmarkEnd w:id="1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9" w:tgtFrame="_self" w:tooltip="Enzensberger" w:history="1">
        <w:bookmarkStart w:id="13" w:name="opus_184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Enzensberger/​Maar, Testamente für Geschiedene und Patchworkehen</w:t>
        </w:r>
      </w:hyperlink>
      <w:bookmarkEnd w:id="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0" w:tgtFrame="_self" w:tooltip="Ruby" w:history="1">
        <w:bookmarkStart w:id="14" w:name="opus_105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Ruby/​Schindler, Das Behindertentestament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" w:tgtFrame="_self" w:tooltip="Bengel" w:history="1">
        <w:bookmarkStart w:id="15" w:name="opus_1814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Bengel/​Reimann/​Holtz/​Röhl, Handbuch der Testamentsvollstreckung</w:t>
        </w:r>
      </w:hyperlink>
      <w:bookmarkEnd w:id="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" w:tgtFrame="_self" w:tooltip="Mayer Pflichtteil" w:history="1">
        <w:bookmarkStart w:id="16" w:name="opus_201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Mayer/​Süß/​Riedel/​Bittler, Handbuch Pflichtteilsrecht</w:t>
        </w:r>
      </w:hyperlink>
      <w:bookmarkEnd w:id="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" w:tgtFrame="_self" w:tooltip="Dauner-Lieb/Grziwotz" w:history="1">
        <w:bookmarkStart w:id="17" w:name="opus_173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Dauner-Lieb/​Grziwotz, Pflichtteilsrecht</w:t>
        </w:r>
      </w:hyperlink>
      <w:bookmarkEnd w:id="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" w:tgtFrame="_self" w:tooltip="Krug/Horn" w:history="1">
        <w:bookmarkStart w:id="18" w:name="opus_160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Krug/​Horn, Pflichtteilsprozess</w:t>
        </w:r>
      </w:hyperlink>
      <w:bookmarkEnd w:id="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" w:tgtFrame="_self" w:tooltip="Beckervordersandfort Familienvermögen" w:history="1">
        <w:bookmarkStart w:id="19" w:name="opus_217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Beckervordersandfort, Gestaltungen zum Erhalt des Familienvermögens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" w:tgtFrame="_self" w:tooltip="Erbrecht und Banken" w:history="1">
        <w:bookmarkStart w:id="20" w:name="opus_101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Ott-Eulberg/​Schebesta/​Bartsch, Praxishandbuch Erbrecht und Banken</w:t>
        </w:r>
      </w:hyperlink>
      <w:bookmarkEnd w:id="2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" w:tgtFrame="_self" w:tooltip="Damrau, Minderjährige" w:history="1">
        <w:bookmarkStart w:id="21" w:name="opus_213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Damrau, Der Minderjährige im Erbrecht</w:t>
        </w:r>
      </w:hyperlink>
      <w:bookmarkEnd w:id="2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" w:tgtFrame="_self" w:tooltip="Bonefeld/Kroiß/Tanck" w:history="1">
        <w:bookmarkStart w:id="22" w:name="opus_176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Bonefeld/​Kroiß/​Tanck, Der Erbprozess</w:t>
        </w:r>
      </w:hyperlink>
      <w:bookmarkEnd w:id="2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" w:tgtFrame="_self" w:tooltip="Höfeordnung" w:history="1">
        <w:bookmarkStart w:id="23" w:name="opus_92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Lüdtke-Handjery/​von Jeinsen, Höfeordnung: HöfeO</w:t>
        </w:r>
      </w:hyperlink>
      <w:bookmarkEnd w:id="2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4" w:name="opus_9715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Notarrecht </w:t>
      </w:r>
      <w:bookmarkEnd w:id="24"/>
      <w:hyperlink r:id="rId30" w:anchor="opus_detail_9715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" w:tgtFrame="_self" w:tooltip="Notar-Handbuch" w:history="1">
        <w:bookmarkStart w:id="25" w:name="opus_184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Notar-Handbuch</w:t>
        </w:r>
      </w:hyperlink>
      <w:bookmarkEnd w:id="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" w:tgtFrame="_self" w:tooltip="Korintenberg" w:history="1">
        <w:bookmarkStart w:id="26" w:name="opus_159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Korintenberg, Gerichts- und Notarkostengesetz: GNotKG</w:t>
        </w:r>
      </w:hyperlink>
      <w:bookmarkEnd w:id="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" w:tgtFrame="_self" w:tooltip="Binz/Dörndorfer/Zimmermann" w:history="1">
        <w:bookmarkStart w:id="27" w:name="opus_2104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" w:tgtFrame="_self" w:tooltip="Winkler/Schlögel" w:history="1">
        <w:bookmarkStart w:id="28" w:name="opus_206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Winkler/​Schlögel, Erbbaurecht</w:t>
        </w:r>
      </w:hyperlink>
      <w:bookmarkEnd w:id="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" w:tgtFrame="_self" w:tooltip="BeckOK RVG" w:history="1">
        <w:bookmarkStart w:id="29" w:name="opus_2128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RVG, v. Seltmann</w:t>
        </w:r>
      </w:hyperlink>
      <w:bookmarkEnd w:id="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" w:tgtFrame="_self" w:tooltip="MayerRVG" w:history="1">
        <w:bookmarkStart w:id="30" w:name="opus_212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" w:tgtFrame="_self" w:tooltip="Schöner" w:history="1">
        <w:bookmarkStart w:id="31" w:name="opus_132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Schöner/​Stöber, Grundbuchrecht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" w:tgtFrame="_self" w:tooltip="BeckOK GBO" w:history="1">
        <w:bookmarkStart w:id="32" w:name="opus_2124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GBO, Hügel</w:t>
        </w:r>
      </w:hyperlink>
      <w:bookmarkEnd w:id="3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" w:tgtFrame="_self" w:tooltip="BeckOK WEG" w:history="1">
        <w:bookmarkStart w:id="33" w:name="opus_214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WEG, Hogenschurz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4" w:name="opus_9715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Handels-, Gesellschafts- und Wirtschaftsrecht </w:t>
      </w:r>
      <w:bookmarkEnd w:id="34"/>
      <w:hyperlink r:id="rId40" w:anchor="opus_detail_9715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" w:tgtFrame="_self" w:tooltip="Hopt" w:history="1">
        <w:bookmarkStart w:id="35" w:name="opus_2047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3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" w:tgtFrame="_self" w:tooltip="Noack" w:history="1">
        <w:bookmarkStart w:id="36" w:name="opus_204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3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" w:tgtFrame="_self" w:tooltip="Süß/Wachter" w:history="1">
        <w:bookmarkStart w:id="37" w:name="opus_150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Süß/​Wachter, Handbuch des internationalen GmbH-Rechts</w:t>
        </w:r>
      </w:hyperlink>
      <w:bookmarkEnd w:id="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" w:tgtFrame="_self" w:tooltip="Feick" w:history="1">
        <w:bookmarkStart w:id="38" w:name="opus_197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Feick, Stiftung als Nachfolgeinstrument</w:t>
        </w:r>
      </w:hyperlink>
      <w:bookmarkEnd w:id="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" w:tgtFrame="_self" w:tooltip="Schlüter" w:history="1">
        <w:bookmarkStart w:id="39" w:name="opus_92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Schlüter/​Stolte, Stiftungsrecht</w:t>
        </w:r>
      </w:hyperlink>
      <w:bookmarkEnd w:id="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" w:tgtFrame="_self" w:tooltip="Schiffer" w:history="1">
        <w:bookmarkStart w:id="40" w:name="opus_91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Schiffer, Die Stiftung in der Beraterpraxis</w:t>
        </w:r>
      </w:hyperlink>
      <w:bookmarkEnd w:id="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7" w:tgtFrame="_self" w:tooltip="Riedel" w:history="1">
        <w:bookmarkStart w:id="41" w:name="opus_156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Praxishandbuch Unternehmensnachfolge</w:t>
        </w:r>
      </w:hyperlink>
      <w:bookmarkEnd w:id="4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8" w:tgtFrame="_self" w:tooltip="Scherer" w:history="1">
        <w:bookmarkStart w:id="42" w:name="opus_1666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Unternehmensnachfolge</w:t>
        </w:r>
      </w:hyperlink>
      <w:bookmarkEnd w:id="4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3" w:name="opus_9715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Familienrecht und FamFG </w:t>
      </w:r>
      <w:bookmarkEnd w:id="43"/>
      <w:hyperlink r:id="rId49" w:anchor="opus_detail_9715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0" w:tgtFrame="_self" w:tooltip="NK-BGB FamR" w:history="1">
        <w:bookmarkStart w:id="44" w:name="opus_1483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Kaiser/​Schnitzler/​Schilling/​Sanders, NK-BGB, Bd. 4: Familienrecht</w:t>
        </w:r>
      </w:hyperlink>
      <w:bookmarkEnd w:id="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1" w:tgtFrame="_self" w:tooltip="Rudolf Vorsorgevollmacht" w:history="1">
        <w:bookmarkStart w:id="45" w:name="opus_198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Rudolf/​Bittler/​Roth, Vorsorgevollmacht, Betreuungsverfügung und Patientenverfügung</w:t>
        </w:r>
      </w:hyperlink>
      <w:bookmarkEnd w:id="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2" w:tgtFrame="_self" w:tooltip="BeckOK FamFG" w:history="1">
        <w:bookmarkStart w:id="46" w:name="opus_212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FamFG, Hahne/​Schlögel/​Schlünder</w:t>
        </w:r>
      </w:hyperlink>
      <w:bookmarkEnd w:id="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3" w:tgtFrame="_self" w:tooltip="Bumiller/Harders/Schwamb" w:history="1">
        <w:bookmarkStart w:id="47" w:name="opus_167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Bumiller/​Harders/​Schwamb, FamFG</w:t>
        </w:r>
      </w:hyperlink>
      <w:bookmarkEnd w:id="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4" w:tgtFrame="_self" w:tooltip="Musielak/Borth/Frank" w:history="1">
        <w:bookmarkStart w:id="48" w:name="opus_170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48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9" w:name="opus_124749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Steuerrecht </w:t>
      </w:r>
      <w:bookmarkEnd w:id="49"/>
      <w:hyperlink r:id="rId55" w:anchor="opus_detail_124749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6" w:tgtFrame="_self" w:tooltip="Meincke/Hannes/Holtz" w:history="1">
        <w:bookmarkStart w:id="50" w:name="opus_214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Meincke/​Hannes/​Holtz, Erbschaftsteuer- und Schenkungsteuergesetz</w:t>
        </w:r>
      </w:hyperlink>
      <w:bookmarkEnd w:id="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7" w:tgtFrame="_self" w:tooltip="Daragan" w:history="1">
        <w:bookmarkStart w:id="51" w:name="opus_172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Daragan/​Halaczinsky/​Riedel, Praxiskommentar Erbschaftsteuergesetz und Bewertungsgesetz</w:t>
        </w:r>
      </w:hyperlink>
      <w:bookmarkEnd w:id="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8" w:tgtFrame="_self" w:tooltip="Kreutziger" w:history="1">
        <w:bookmarkStart w:id="52" w:name="opus_2023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Kreutziger/​Schaffner/​Stephany, BewG</w:t>
        </w:r>
      </w:hyperlink>
      <w:bookmarkEnd w:id="5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53" w:name="opus_124748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Internationales Erbrecht </w:t>
      </w:r>
      <w:bookmarkEnd w:id="53"/>
      <w:hyperlink r:id="rId59" w:anchor="opus_detail_124748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0" w:tgtFrame="_self" w:tooltip="Süß Erbrecht" w:history="1">
        <w:bookmarkStart w:id="54" w:name="opus_203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Süß, Erbrecht in Europa</w:t>
        </w:r>
      </w:hyperlink>
      <w:bookmarkEnd w:id="5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1" w:tgtFrame="_self" w:tooltip="Dutta/Weber" w:history="1">
        <w:bookmarkStart w:id="55" w:name="opus_1486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Dutta/​Weber, Internationales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410" w:right="570"/>
        <w:rPr>
          <w:rStyle w:val="main"/>
          <w:color w:val="000000"/>
          <w:lang w:val="de" w:eastAsia="de"/>
        </w:rPr>
      </w:pPr>
      <w:hyperlink r:id="rId62" w:tgtFrame="_self" w:tooltip="Hausmann" w:history="1">
        <w:bookmarkStart w:id="56" w:name="opus_2145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Hausmann, Internationales Erbrecht</w:t>
        </w:r>
      </w:hyperlink>
      <w:bookmarkEnd w:id="56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BWNotZ" w:history="1">
        <w:bookmarkStart w:id="57" w:name="opus_91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BWNotZ - Zeitschrift für das Notariat Baden-Württemberg, ab 1986 im Volltext</w:t>
        </w:r>
      </w:hyperlink>
      <w:bookmarkEnd w:id="57"/>
      <w:hyperlink r:id="rId64" w:anchor="opus_detail_916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DNotI-Report" w:history="1">
        <w:bookmarkStart w:id="58" w:name="opus_91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DNotI-Report - Report des Deutschen Notarinstituts, ab 1993</w:t>
        </w:r>
      </w:hyperlink>
      <w:bookmarkEnd w:id="58"/>
      <w:hyperlink r:id="rId66" w:anchor="opus_detail_91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DNotZ Sonderheft" w:history="1">
        <w:bookmarkStart w:id="59" w:name="opus_91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Sonderheft - Sonderheft der Deutschen Notar-Zeitschrift</w:t>
        </w:r>
      </w:hyperlink>
      <w:bookmarkEnd w:id="59"/>
      <w:hyperlink r:id="rId68" w:anchor="opus_detail_91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DNotZ" w:history="1">
        <w:bookmarkStart w:id="60" w:name="opus_9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- Deutsche Notar-Zeitschrift, ab 1981 als Leitsatz, ab 1986 im Volltext</w:t>
        </w:r>
      </w:hyperlink>
      <w:bookmarkEnd w:id="60"/>
      <w:hyperlink r:id="rId70" w:anchor="opus_detail_9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LSK" w:history="1">
        <w:bookmarkStart w:id="61" w:name="opus_9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LSK - Leitsatzkartei, ab 1947</w:t>
        </w:r>
      </w:hyperlink>
      <w:bookmarkEnd w:id="61"/>
      <w:hyperlink r:id="rId72" w:anchor="opus_detail_91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NJW-RR" w:history="1">
        <w:bookmarkStart w:id="62" w:name="opus_91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62"/>
      <w:hyperlink r:id="rId74" w:anchor="opus_detail_91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JW-Spezial" w:history="1">
        <w:bookmarkStart w:id="63" w:name="opus_9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63"/>
      <w:hyperlink r:id="rId76" w:anchor="opus_detail_9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NZG" w:history="1">
        <w:bookmarkStart w:id="64" w:name="opus_91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- Neue Zeitschrift für Gesellschaftsrecht, ab 1998</w:t>
        </w:r>
      </w:hyperlink>
      <w:bookmarkEnd w:id="64"/>
      <w:hyperlink r:id="rId78" w:anchor="opus_detail_91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NZG-Beil." w:history="1">
        <w:bookmarkStart w:id="65" w:name="opus_91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Beilage, ab 2009</w:t>
        </w:r>
      </w:hyperlink>
      <w:bookmarkEnd w:id="65"/>
      <w:hyperlink r:id="rId80" w:anchor="opus_detail_91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VIZ" w:history="1">
        <w:bookmarkStart w:id="66" w:name="opus_91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66"/>
      <w:hyperlink r:id="rId82" w:anchor="opus_detail_916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VuR" w:history="1">
        <w:bookmarkStart w:id="67" w:name="opus_91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67"/>
      <w:hyperlink r:id="rId84" w:anchor="opus_detail_91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ZErb" w:history="1">
        <w:bookmarkStart w:id="68" w:name="opus_91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ZErb - Zeitschrift für die Steuer- und Erbrechtspraxis, ab 2006</w:t>
        </w:r>
      </w:hyperlink>
      <w:bookmarkEnd w:id="68"/>
      <w:hyperlink r:id="rId86" w:anchor="opus_detail_91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ZEV" w:history="1">
        <w:bookmarkStart w:id="69" w:name="opus_91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ZEV - Zeitschrift für Erbrecht und Vermögensnachfolge, ab 2000</w:t>
        </w:r>
      </w:hyperlink>
      <w:bookmarkEnd w:id="69"/>
      <w:hyperlink r:id="rId88" w:anchor="opus_detail_9162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Rechtsprechung Notarrecht" w:history="1">
        <w:bookmarkStart w:id="70" w:name="opus_92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aus BeckRS/​BeckEuRS (Erbrecht, FGG, Grundbuchrecht, Handels- und Gesellschaftsrecht, Notarrecht, Zivilrecht)</w:t>
        </w:r>
      </w:hyperlink>
      <w:bookmarkEnd w:id="70"/>
      <w:hyperlink r:id="rId90" w:anchor="opus_detail_926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Hannes" w:history="1">
        <w:bookmarkStart w:id="71" w:name="opus_98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Hannes, Formularbuch Vermögens- und Unternehmensnachfolge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1"/>
      <w:hyperlink r:id="rId92" w:anchor="opus_detail_98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KrugErbrecht" w:history="1">
        <w:bookmarkStart w:id="72" w:name="opus_1790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Krug/​Rudolf/​Kroiß/​Bittler, Anwaltformulare Erbrecht</w:t>
        </w:r>
      </w:hyperlink>
      <w:bookmarkEnd w:id="72"/>
      <w:hyperlink r:id="rId94" w:anchor="opus_detail_1790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Eckert/Kroiß - ErbR" w:history="1">
        <w:bookmarkStart w:id="73" w:name="opus_172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Erbrecht, Eckert/​Kroiß</w:t>
        </w:r>
      </w:hyperlink>
      <w:bookmarkEnd w:id="73"/>
      <w:hyperlink r:id="rId96" w:anchor="opus_detail_172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oglmeier/Sikora/Krug, AnwForm Testamente" w:history="1">
        <w:bookmarkStart w:id="74" w:name="opus_215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Roglmeier/​Sikora/​Krug, Anwaltformulare Testamente</w:t>
        </w:r>
      </w:hyperlink>
      <w:bookmarkEnd w:id="74"/>
      <w:hyperlink r:id="rId98" w:anchor="opus_detail_2157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MVHdB VI" w:history="1">
        <w:bookmarkStart w:id="75" w:name="opus_1263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6, Bürgerliches Recht II, Herrler</w:t>
        </w:r>
      </w:hyperlink>
      <w:bookmarkEnd w:id="75"/>
      <w:hyperlink r:id="rId100" w:anchor="opus_detail_1263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Hoffmann-Becking" w:history="1">
        <w:bookmarkStart w:id="76" w:name="opus_159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Gebele/​Scholz</w:t>
        </w:r>
      </w:hyperlink>
      <w:bookmarkEnd w:id="76"/>
      <w:hyperlink r:id="rId102" w:anchor="opus_detail_159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Prozessformularbuch" w:history="1">
        <w:bookmarkStart w:id="77" w:name="opus_159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Prozessformularbuch, Mes</w:t>
        </w:r>
      </w:hyperlink>
      <w:bookmarkEnd w:id="77"/>
      <w:hyperlink r:id="rId104" w:anchor="opus_detail_15949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WN" w:history="1">
        <w:bookmarkStart w:id="78" w:name="opus_91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78"/>
      <w:hyperlink r:id="rId106" w:anchor="opus_detail_91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Erbrecht Texte" w:history="1">
        <w:bookmarkStart w:id="79" w:name="opus_9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Erbrecht</w:t>
        </w:r>
      </w:hyperlink>
      <w:bookmarkEnd w:id="79"/>
      <w:hyperlink r:id="rId108" w:anchor="opus_detail_91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Zivilrecht Normen" w:history="1">
        <w:bookmarkStart w:id="80" w:name="opus_91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Zivilrecht</w:t>
        </w:r>
      </w:hyperlink>
      <w:bookmarkEnd w:id="80"/>
      <w:hyperlink r:id="rId110" w:anchor="opus_detail_91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1" w:tgtFrame="_self" w:tooltip="Handels und Gesellschaftsrecht Texte" w:history="1">
        <w:bookmarkStart w:id="81" w:name="opus_91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Handels- und Gesellschaftsrecht</w:t>
        </w:r>
      </w:hyperlink>
      <w:bookmarkEnd w:id="81"/>
      <w:hyperlink r:id="rId112" w:anchor="opus_detail_91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3" w:tgtFrame="_self" w:tooltip="Bundesrecht" w:history="1">
        <w:bookmarkStart w:id="82" w:name="opus_91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82"/>
      <w:hyperlink r:id="rId114" w:anchor="opus_detail_91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5" w:tgtFrame="_self" w:history="1">
        <w:bookmarkStart w:id="83" w:name="opus_91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83"/>
      <w:hyperlink r:id="rId116" w:anchor="opus_detail_916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7" w:tgtFrame="_self" w:tooltip="FD-ErbR" w:history="1">
        <w:bookmarkStart w:id="84" w:name="opus_133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Erbrecht</w:t>
        </w:r>
      </w:hyperlink>
      <w:bookmarkEnd w:id="84"/>
      <w:hyperlink r:id="rId118" w:anchor="opus_detail_1330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9" w:tgtFrame="_self" w:history="1">
        <w:bookmarkStart w:id="85" w:name="opus_13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Erbrecht</w:t>
        </w:r>
      </w:hyperlink>
      <w:bookmarkEnd w:id="85"/>
      <w:hyperlink r:id="rId120" w:anchor="opus_detail_13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1" w:tgtFrame="_self" w:tooltip="Fach-News Handels- und Gesellschaftsrecht" w:history="1">
        <w:bookmarkStart w:id="86" w:name="opus_133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Handels- und Gesellschaftsrecht</w:t>
        </w:r>
      </w:hyperlink>
      <w:bookmarkEnd w:id="86"/>
      <w:hyperlink r:id="rId122" w:anchor="opus_detail_133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3" w:tgtFrame="_self" w:history="1">
        <w:bookmarkStart w:id="87" w:name="opus_133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Notarrecht</w:t>
        </w:r>
      </w:hyperlink>
      <w:bookmarkEnd w:id="87"/>
      <w:hyperlink r:id="rId124" w:anchor="opus_detail_133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5" w:tgtFrame="_self" w:history="1">
        <w:bookmarkStart w:id="88" w:name="opus_1330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Zivilrecht</w:t>
        </w:r>
      </w:hyperlink>
      <w:bookmarkEnd w:id="88"/>
      <w:hyperlink r:id="rId126" w:anchor="opus_detail_133027" w:tooltip="Zur Werksübersicht springen" w:history="1"/>
    </w:p>
    <w:sectPr>
      <w:headerReference w:type="default" r:id="rId127"/>
      <w:footerReference w:type="default" r:id="rId128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02.11.2025 13:34 -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4747?opusTitle=Hoffmann-Becking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14748?opusTitle=Prozessformularbuch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Sammlungen/91643?cat=coll&amp;xml=gesetze%2Fbund&amp;coll=Wichtigste%20Normen%20%28rechtsgebiets%C3%BCbergreifend%29&amp;opusTitle=WN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Sammlungen/91644?cat=coll&amp;xml=gesetze%2Ffach&amp;coll=Texte%20zum%20Erbrecht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Sammlungen/91645?cat=coll&amp;xml=gesetze%2Fumwelt&amp;coll=Zivilrechtliche%20Vorschriften" TargetMode="External" /><Relationship Id="rId11" Type="http://schemas.openxmlformats.org/officeDocument/2006/relationships/hyperlink" Target="https://beck-online.beck.de/Werk/15564?opusTitle=M%c3%bcKo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beck-online.beck.de/Sammlungen/91646?cat=coll&amp;xml=gesetze%2Ffach&amp;coll=Handels-%20und%20Gesellschaftsrecht" TargetMode="External" /><Relationship Id="rId112" Type="http://schemas.openxmlformats.org/officeDocument/2006/relationships/hyperlink" Target="https://beck-online.beck.de/" TargetMode="External" /><Relationship Id="rId113" Type="http://schemas.openxmlformats.org/officeDocument/2006/relationships/hyperlink" Target="https://beck-online.beck.de/Sammlungen/91647?cat=coll&amp;xml=gesetze%2FBGD&amp;coll=Bundesrecht" TargetMode="External" /><Relationship Id="rId114" Type="http://schemas.openxmlformats.org/officeDocument/2006/relationships/hyperlink" Target="https://beck-online.beck.de/" TargetMode="External" /><Relationship Id="rId115" Type="http://schemas.openxmlformats.org/officeDocument/2006/relationships/hyperlink" Target="https://beck-online.beck.de/Sammlungen/91648?cat=coll&amp;xml=gesetze%2Fsteuerrecht&amp;coll=Berufs-%20und%20Haftungsrecht" TargetMode="External" /><Relationship Id="rId116" Type="http://schemas.openxmlformats.org/officeDocument/2006/relationships/hyperlink" Target="https://beck-online.beck.de/" TargetMode="External" /><Relationship Id="rId117" Type="http://schemas.openxmlformats.org/officeDocument/2006/relationships/hyperlink" Target="https://beck-online.beck.de/Werk/681?opusTitle=FD-ErbR" TargetMode="External" /><Relationship Id="rId118" Type="http://schemas.openxmlformats.org/officeDocument/2006/relationships/hyperlink" Target="https://beck-online.beck.de/" TargetMode="External" /><Relationship Id="rId119" Type="http://schemas.openxmlformats.org/officeDocument/2006/relationships/hyperlink" Target="https://beck-online.beck.de/?typ=searchlink&amp;hitlisthead=Fachnews aus dem Bereich Erbrecht&amp;query=(srechtsgebiet1:%22FamR%22 AND srechtsgebiet1:%22ErbR%22 AND doktypesearch:%22zzreddok%22 AND werk-id:becklink)&amp;rbSort=4" TargetMode="External" /><Relationship Id="rId12" Type="http://schemas.openxmlformats.org/officeDocument/2006/relationships/hyperlink" Target="https://beck-online.beck.de/Werk/18335?opusTitle=Scherer" TargetMode="External" /><Relationship Id="rId120" Type="http://schemas.openxmlformats.org/officeDocument/2006/relationships/hyperlink" Target="https://beck-online.beck.de/" TargetMode="External" /><Relationship Id="rId121" Type="http://schemas.openxmlformats.org/officeDocument/2006/relationships/hyperlink" Target="https://beck-online.beck.de/?typ=searchlink&amp;hitlisthead=Fachnews Handels- und Gesellschaftsrecht &amp;query=((srechtsgebiet1:%22HandelsR%22 OR %22GesR%22 OR %22BankR%22) AND doktypesearch:%22zzreddok%22 AND werk-id:becklink)&amp;rbSort=4" TargetMode="External" /><Relationship Id="rId122" Type="http://schemas.openxmlformats.org/officeDocument/2006/relationships/hyperlink" Target="https://beck-online.beck.de/" TargetMode="External" /><Relationship Id="rId123" Type="http://schemas.openxmlformats.org/officeDocument/2006/relationships/hyperlink" Target="https://beck-online.beck.de/?typ=searchlink&amp;hitlisthead=Fachnews aus dem Bereich Notarrecht&amp;query=((srechtsgebiet1:%22ErbR%22 OR srechtsgebiet1:%22ZivVerfR%22OR srechtsgebiet1:%22FGR%22OR srechtsgebiet1:%22BerufsR%22OR srechtsgebiet1:%22BR%22) AND doktypesearch:%22zzreddok%22 AND werk-id:becklink)&amp;rbSort=4" TargetMode="External" /><Relationship Id="rId124" Type="http://schemas.openxmlformats.org/officeDocument/2006/relationships/hyperlink" Target="https://beck-online.beck.de/" TargetMode="External" /><Relationship Id="rId125" Type="http://schemas.openxmlformats.org/officeDocument/2006/relationships/hyperlink" Target="https://beck-online.beck.de/?typ=searchlink&amp;hitlisthead=Fachnews aus dem Bereich Zivilrecht&amp;query=((srechtsgebiet1:%22ZivilR%22 OR %22ErbR%22 OR %22ZiBeR%22 OR %22Allgemein%22) AND doktypesearch:%22zzreddok%22 AND werk-id:becklink)&amp;rbSort=4" TargetMode="External" /><Relationship Id="rId126" Type="http://schemas.openxmlformats.org/officeDocument/2006/relationships/hyperlink" Target="https://beck-online.beck.de/" TargetMode="External" /><Relationship Id="rId127" Type="http://schemas.openxmlformats.org/officeDocument/2006/relationships/header" Target="header1.xml" /><Relationship Id="rId128" Type="http://schemas.openxmlformats.org/officeDocument/2006/relationships/footer" Target="footer1.xml" /><Relationship Id="rId129" Type="http://schemas.openxmlformats.org/officeDocument/2006/relationships/theme" Target="theme/theme1.xml" /><Relationship Id="rId13" Type="http://schemas.openxmlformats.org/officeDocument/2006/relationships/hyperlink" Target="https://beck-online.beck.de/Werk/11900?opusTitle=Damrau%2fTanck" TargetMode="External" /><Relationship Id="rId130" Type="http://schemas.openxmlformats.org/officeDocument/2006/relationships/numbering" Target="numbering.xml" /><Relationship Id="rId131" Type="http://schemas.openxmlformats.org/officeDocument/2006/relationships/styles" Target="styles.xml" /><Relationship Id="rId14" Type="http://schemas.openxmlformats.org/officeDocument/2006/relationships/hyperlink" Target="https://beck-online.beck.de/Werk/14891?opusTitle=NK-BGB+ErbR" TargetMode="External" /><Relationship Id="rId15" Type="http://schemas.openxmlformats.org/officeDocument/2006/relationships/hyperlink" Target="https://beck-online.beck.de/Werk/15080?opusTitle=Kr%c3%a4tzschel+Nachlassrecht" TargetMode="External" /><Relationship Id="rId16" Type="http://schemas.openxmlformats.org/officeDocument/2006/relationships/hyperlink" Target="https://beck-online.beck.de/Werk/20975?opusTitle=Ri%c3%9fmann" TargetMode="External" /><Relationship Id="rId17" Type="http://schemas.openxmlformats.org/officeDocument/2006/relationships/hyperlink" Target="https://beck-online.beck.de/Werk/7342?opusTitle=Rudolf+Testamentsauslegung" TargetMode="External" /><Relationship Id="rId18" Type="http://schemas.openxmlformats.org/officeDocument/2006/relationships/hyperlink" Target="https://beck-online.beck.de/Werk/20734?opusTitle=K%c3%b6ssinger" TargetMode="External" /><Relationship Id="rId19" Type="http://schemas.openxmlformats.org/officeDocument/2006/relationships/hyperlink" Target="https://beck-online.beck.de/Werk/18425?opusTitle=Enzensberg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777?opusTitle=Ruby" TargetMode="External" /><Relationship Id="rId21" Type="http://schemas.openxmlformats.org/officeDocument/2006/relationships/hyperlink" Target="https://beck-online.beck.de/Werk/18039?opusTitle=Bengel" TargetMode="External" /><Relationship Id="rId22" Type="http://schemas.openxmlformats.org/officeDocument/2006/relationships/hyperlink" Target="https://beck-online.beck.de/Werk/20622?opusTitle=Mayer+Pflichtteil" TargetMode="External" /><Relationship Id="rId23" Type="http://schemas.openxmlformats.org/officeDocument/2006/relationships/hyperlink" Target="https://beck-online.beck.de/Werk/17118?opusTitle=Dauner-Lieb%2fGrziwotz" TargetMode="External" /><Relationship Id="rId24" Type="http://schemas.openxmlformats.org/officeDocument/2006/relationships/hyperlink" Target="https://beck-online.beck.de/Werk/14889?opusTitle=Krug%2fHorn" TargetMode="External" /><Relationship Id="rId25" Type="http://schemas.openxmlformats.org/officeDocument/2006/relationships/hyperlink" Target="https://beck-online.beck.de/Werk/22204?opusTitle=Beckervordersandfort+Familienverm%c3%b6gen" TargetMode="External" /><Relationship Id="rId26" Type="http://schemas.openxmlformats.org/officeDocument/2006/relationships/hyperlink" Target="https://beck-online.beck.de/Werk/8520?opusTitle=Erbrecht+und+Banken" TargetMode="External" /><Relationship Id="rId27" Type="http://schemas.openxmlformats.org/officeDocument/2006/relationships/hyperlink" Target="https://beck-online.beck.de/Werk/21780?opusTitle=Damrau%2c+Minderj%c3%a4hrige" TargetMode="External" /><Relationship Id="rId28" Type="http://schemas.openxmlformats.org/officeDocument/2006/relationships/hyperlink" Target="https://beck-online.beck.de/Werk/17370?opusTitle=Bonefeld%2fKroi%c3%9f%2fTanck" TargetMode="External" /><Relationship Id="rId29" Type="http://schemas.openxmlformats.org/officeDocument/2006/relationships/hyperlink" Target="https://beck-online.beck.de/Werk/6546?opusTitle=H%c3%b6feordnun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8439?opusTitle=Notar-Handbuch" TargetMode="External" /><Relationship Id="rId32" Type="http://schemas.openxmlformats.org/officeDocument/2006/relationships/hyperlink" Target="https://beck-online.beck.de/Werk/14749?opusTitle=Korintenberg" TargetMode="External" /><Relationship Id="rId33" Type="http://schemas.openxmlformats.org/officeDocument/2006/relationships/hyperlink" Target="https://beck-online.beck.de/Werk/21526?opusTitle=Binz%2fD%c3%b6rndorfer%2fZimmermann" TargetMode="External" /><Relationship Id="rId34" Type="http://schemas.openxmlformats.org/officeDocument/2006/relationships/hyperlink" Target="https://beck-online.beck.de/Werk/21067?opusTitle=Winkler%2fSchl%c3%b6gel" TargetMode="External" /><Relationship Id="rId35" Type="http://schemas.openxmlformats.org/officeDocument/2006/relationships/hyperlink" Target="https://beck-online.beck.de/Werk/21754?opusTitle=BeckOK+RVG" TargetMode="External" /><Relationship Id="rId36" Type="http://schemas.openxmlformats.org/officeDocument/2006/relationships/hyperlink" Target="https://beck-online.beck.de/Werk/21678?opusTitle=MayerRVG" TargetMode="External" /><Relationship Id="rId37" Type="http://schemas.openxmlformats.org/officeDocument/2006/relationships/hyperlink" Target="https://beck-online.beck.de/Werk/12609?opusTitle=Sch%c3%b6ner" TargetMode="External" /><Relationship Id="rId38" Type="http://schemas.openxmlformats.org/officeDocument/2006/relationships/hyperlink" Target="https://beck-online.beck.de/Werk/21681?opusTitle=BeckOK+GBO" TargetMode="External" /><Relationship Id="rId39" Type="http://schemas.openxmlformats.org/officeDocument/2006/relationships/hyperlink" Target="https://beck-online.beck.de/Werk/21832?opusTitle=BeckOK+WE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0923?opusTitle=Hopt" TargetMode="External" /><Relationship Id="rId42" Type="http://schemas.openxmlformats.org/officeDocument/2006/relationships/hyperlink" Target="https://beck-online.beck.de/Werk/20880?opusTitle=Noack" TargetMode="External" /><Relationship Id="rId43" Type="http://schemas.openxmlformats.org/officeDocument/2006/relationships/hyperlink" Target="https://beck-online.beck.de/Werk/13785?opusTitle=S%c3%bc%c3%9f%2fWachter" TargetMode="External" /><Relationship Id="rId44" Type="http://schemas.openxmlformats.org/officeDocument/2006/relationships/hyperlink" Target="https://beck-online.beck.de/Werk/20210?opusTitle=Feick" TargetMode="External" /><Relationship Id="rId45" Type="http://schemas.openxmlformats.org/officeDocument/2006/relationships/hyperlink" Target="https://beck-online.beck.de/Werk/6237?opusTitle=Schl%c3%bcter" TargetMode="External" /><Relationship Id="rId46" Type="http://schemas.openxmlformats.org/officeDocument/2006/relationships/hyperlink" Target="https://beck-online.beck.de/Werk/6331?opusTitle=Schiffer" TargetMode="External" /><Relationship Id="rId47" Type="http://schemas.openxmlformats.org/officeDocument/2006/relationships/hyperlink" Target="https://beck-online.beck.de/Werk/14430?opusTitle=Riedel" TargetMode="External" /><Relationship Id="rId48" Type="http://schemas.openxmlformats.org/officeDocument/2006/relationships/hyperlink" Target="https://beck-online.beck.de/Werk/8390?opusTitle=Scher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3534?opusTitle=NK-BGB+FamR" TargetMode="External" /><Relationship Id="rId51" Type="http://schemas.openxmlformats.org/officeDocument/2006/relationships/hyperlink" Target="https://beck-online.beck.de/Werk/20261?opusTitle=Rudolf+Vorsorgevollmacht" TargetMode="External" /><Relationship Id="rId52" Type="http://schemas.openxmlformats.org/officeDocument/2006/relationships/hyperlink" Target="https://beck-online.beck.de/Werk/21672?opusTitle=BeckOK+FamFG" TargetMode="External" /><Relationship Id="rId53" Type="http://schemas.openxmlformats.org/officeDocument/2006/relationships/hyperlink" Target="https://beck-online.beck.de/Werk/15607?opusTitle=Bumiller%2fHarders%2fSchwamb" TargetMode="External" /><Relationship Id="rId54" Type="http://schemas.openxmlformats.org/officeDocument/2006/relationships/hyperlink" Target="https://beck-online.beck.de/Werk/16727?opusTitle=Musielak%2fBorth%2fFrank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861?opusTitle=Meincke%2fHannes%2fHoltz" TargetMode="External" /><Relationship Id="rId57" Type="http://schemas.openxmlformats.org/officeDocument/2006/relationships/hyperlink" Target="https://beck-online.beck.de/Werk/17023?opusTitle=Daragan" TargetMode="External" /><Relationship Id="rId58" Type="http://schemas.openxmlformats.org/officeDocument/2006/relationships/hyperlink" Target="https://beck-online.beck.de/Werk/20659?opusTitle=Kreutzig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" TargetMode="External" /><Relationship Id="rId60" Type="http://schemas.openxmlformats.org/officeDocument/2006/relationships/hyperlink" Target="https://beck-online.beck.de/Werk/20808?opusTitle=S%c3%bc%c3%9f+Erbrecht" TargetMode="External" /><Relationship Id="rId61" Type="http://schemas.openxmlformats.org/officeDocument/2006/relationships/hyperlink" Target="https://beck-online.beck.de/Werk/13563?opusTitle=Dutta%2fWeber" TargetMode="External" /><Relationship Id="rId62" Type="http://schemas.openxmlformats.org/officeDocument/2006/relationships/hyperlink" Target="https://beck-online.beck.de/Werk/21881?opusTitle=Hausmann" TargetMode="External" /><Relationship Id="rId63" Type="http://schemas.openxmlformats.org/officeDocument/2006/relationships/hyperlink" Target="https://beck-online.beck.de/Werk/185?opusTitle=BWNotZ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2337?opusTitle=DNotI-Report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4441?opusTitle=DNotZ+Sonderheft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6?opusTitle=DNotZ" TargetMode="External" /><Relationship Id="rId7" Type="http://schemas.openxmlformats.org/officeDocument/2006/relationships/hyperlink" Target="https://beck-online.beck.de/Werk/21656?opusTitle=BeckOK+BGB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?typ=searchlink&amp;hitlisthead=Zeitschrift:LSK&amp;query=domain:%22LSK%22&amp;rbsort=date&amp;opusTitle=LSK&amp;opusTitle=LSK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2?opusTitle=NJW-RR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42?opusTitle=NJW-Spezial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18?opusTitle=NZG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010?opusTitle=NZG-Beil." TargetMode="External" /><Relationship Id="rId8" Type="http://schemas.openxmlformats.org/officeDocument/2006/relationships/hyperlink" Target="https://beck-online.beck.de/Werk/14536?opusTitle=Ham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4?opusTitle=VIZ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6024?opusTitle=Vu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645?opusTitle=ZErb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43?opusTitle=ZEV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typ=searchlink&amp;hitlisthead=Rechtsprechung Auszug BeckRS/BeckEuRS&amp;query=spubtyp0:%22ent%22+preismodul:DVEVBM&amp;rbsort=date" TargetMode="External" /><Relationship Id="rId9" Type="http://schemas.openxmlformats.org/officeDocument/2006/relationships/hyperlink" Target="https://beck-online.beck.de/Werk/21254?opusTitle=Musielak%2fVoit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8145?opusTitle=Hannes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17786?opusTitle=KrugErbrecht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17037?opusTitle=Eckert%2fKroi%c3%9f+-+Erb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2025?opusTitle=Roglmeier%2fSikora%2fKrug%2c+AnwForm+Testamen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11901?opusTitle=MVHdB+V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DVEV Premiummodul - beck-online</dc:title>
  <dc:creator>beck-online.beck.de</dc:creator>
  <cp:revision>0</cp:revision>
</cp:coreProperties>
</file>