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Zwangsvollstreckungs- und Zwangsversteigerungsrecht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Zwangsvollstreckung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amm" w:history="1">
        <w:bookmarkStart w:id="0" w:name="opus_183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Damm, Zwangsvollstreckung für Anfänger</w:t>
        </w:r>
      </w:hyperlink>
      <w:bookmarkEnd w:id="0"/>
      <w:hyperlink r:id="rId7" w:anchor="opus_detail_1839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Kindl/Meller-Hannich" w:history="1">
        <w:bookmarkStart w:id="1" w:name="opus_146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Kindl/​Meller-Hannich, Gesamtes Recht der Zwangsvollstreckung</w:t>
        </w:r>
      </w:hyperlink>
      <w:bookmarkEnd w:id="1"/>
      <w:hyperlink r:id="rId9" w:anchor="opus_detail_146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ock Forderungsvollstreckung" w:history="1">
        <w:bookmarkStart w:id="2" w:name="opus_210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Mock, Die Praxis der Forderungsvollstreckung</w:t>
        </w:r>
      </w:hyperlink>
      <w:bookmarkEnd w:id="2"/>
      <w:hyperlink r:id="rId11" w:anchor="opus_detail_210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teinert" w:history="1">
        <w:bookmarkStart w:id="3" w:name="opus_1278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Steinert/​Theede/​Knop, Zwangsvollstreckung in das bewegliche Vermögen</w:t>
        </w:r>
      </w:hyperlink>
      <w:bookmarkEnd w:id="3"/>
      <w:hyperlink r:id="rId13" w:anchor="opus_detail_1278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töber" w:history="1">
        <w:bookmarkStart w:id="4" w:name="opus_1965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Stöber, ZVG-Handbuch</w:t>
        </w:r>
      </w:hyperlink>
      <w:bookmarkEnd w:id="4"/>
      <w:hyperlink r:id="rId15" w:anchor="opus_detail_19658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Zwangsversteigerung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ZVG" w:history="1">
        <w:bookmarkStart w:id="5" w:name="opus_2091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ZVG, Löhnig/​Gietl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7" w:anchor="opus_detail_2091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aarmeyer/Hintzen" w:history="1">
        <w:bookmarkStart w:id="6" w:name="opus_1523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Haarmeyer/​Hintzen, Zwangsverwaltung</w:t>
        </w:r>
      </w:hyperlink>
      <w:bookmarkEnd w:id="6"/>
      <w:hyperlink r:id="rId19" w:anchor="opus_detail_1523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öber" w:history="1">
        <w:bookmarkStart w:id="7" w:name="opus_1523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Stöber, Zwangsversteigerungsgesetz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523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torz/Kiderlen" w:history="1">
        <w:bookmarkStart w:id="8" w:name="opus_1944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Storz/​Kiderlen, Praxis der Teilungsversteigerung</w:t>
        </w:r>
      </w:hyperlink>
      <w:bookmarkEnd w:id="8"/>
      <w:hyperlink r:id="rId23" w:anchor="opus_detail_19441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Zivilprozessrecht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aenger" w:history="1">
        <w:bookmarkStart w:id="9" w:name="opus_1839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9"/>
      <w:hyperlink r:id="rId25" w:anchor="opus_detail_1839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aenger/Ullrich/Siebert" w:history="1">
        <w:bookmarkStart w:id="10" w:name="opus_1771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Saenger/​Ullrich/​Siebert - Zivilprozessordnung - Kommentierte Prozessformulare</w:t>
        </w:r>
      </w:hyperlink>
      <w:bookmarkEnd w:id="10"/>
      <w:hyperlink r:id="rId27" w:anchor="opus_detail_17718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Bürgerliches 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Schulze" w:history="1">
        <w:bookmarkStart w:id="11" w:name="opus_1956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1"/>
      <w:hyperlink r:id="rId29" w:anchor="opus_detail_19567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Kostenrecht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K KostR" w:history="1">
        <w:bookmarkStart w:id="12" w:name="opus_2086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Kostenrecht, Dörndorfer/​Wendtland/​Diehn/​Uhl</w:t>
        </w:r>
      </w:hyperlink>
      <w:bookmarkEnd w:id="12"/>
      <w:hyperlink r:id="rId31" w:anchor="opus_detail_2086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Prozess Einstweiliger Rechtsschutz" w:history="1">
        <w:bookmarkStart w:id="13" w:name="opus_1968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Einstweiliger Rechtsschutz</w:t>
        </w:r>
      </w:hyperlink>
      <w:bookmarkEnd w:id="13"/>
      <w:hyperlink r:id="rId33" w:anchor="opus_detail_1968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F Prozess Internationales VerfahrensR" w:history="1">
        <w:bookmarkStart w:id="14" w:name="opus_1969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Internationales Verfahrensrecht</w:t>
        </w:r>
      </w:hyperlink>
      <w:bookmarkEnd w:id="14"/>
      <w:hyperlink r:id="rId35" w:anchor="opus_detail_1969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F Prozess ZwangsvollstreckungsR" w:history="1">
        <w:bookmarkStart w:id="15" w:name="opus_1969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Zwangsvollstreckungsrecht</w:t>
        </w:r>
      </w:hyperlink>
      <w:bookmarkEnd w:id="15"/>
      <w:hyperlink r:id="rId37" w:anchor="opus_detail_1969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Hasselblatt/Sternal" w:history="1">
        <w:bookmarkStart w:id="16" w:name="opus_1768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Hasselblatt/​Sternal, Beck'sches Formularbuch Zwangsvollstreckung</w:t>
        </w:r>
      </w:hyperlink>
      <w:bookmarkEnd w:id="16"/>
      <w:hyperlink r:id="rId39" w:anchor="opus_detail_1768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tuckenberger" w:history="1">
        <w:bookmarkStart w:id="17" w:name="opus_1768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Stuckenberger, Formularsammlung für Rechtsanwaltsfachangestellte</w:t>
        </w:r>
      </w:hyperlink>
      <w:bookmarkEnd w:id="17"/>
      <w:hyperlink r:id="rId41" w:anchor="opus_detail_176872" w:tooltip="Zur Werksübersicht springen" w:history="1"/>
    </w:p>
    <w:sectPr>
      <w:headerReference w:type="default" r:id="rId42"/>
      <w:footerReference w:type="default" r:id="rId4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908?opusTitle=Mock+Forderungsvollstreckun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4131?opusTitle=Steiner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8119?opusTitle=St&#246;b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334?opusTitle=BeckOK+ZV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3921?opusTitle=Haarmeyer%2fHintz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3920?opusTitle=St&#246;b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9824?opusTitle=Storz%2fKiderlen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8130?opusTitle=Saeng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4660?opusTitle=Saenger%2fUllrich%2fSieber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9971?opusTitle=Schulz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284?opusTitle=BeckOK+Kost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0110?opusTitle=BeckOF+Prozess+Einstweiliger+Rechtsschutz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113?opusTitle=BeckOF+Prozess+Internationales+Verfahrens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112?opusTitle=BeckOF+Prozess+Zwangsvollstreckungs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3319?opusTitle=Hasselblatt%2fSternal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5467?opusTitle=Stuckenberg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eader" Target="header1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8345?opusTitle=Damm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368?opusTitle=Kindl%2fMeller-Hannich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Zwangsvollstreckungs- und Zwangsversteigerungsrecht PLUS - beck-online</dc:title>
  <cp:revision>0</cp:revision>
</cp:coreProperties>
</file>