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Vertriebsrecht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Handelsrecht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Flohr/Wauschkuhn" w:history="1">
        <w:bookmarkStart w:id="0" w:name="opus_1776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Flohr/​Wauschkuhn, Vertriebsrecht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7768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MüKoHGB" w:history="1">
        <w:bookmarkStart w:id="1" w:name="opus_2063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HGB, Bd. 1 §§ 1–104a</w:t>
        </w:r>
      </w:hyperlink>
      <w:bookmarkEnd w:id="1"/>
      <w:hyperlink r:id="rId9" w:anchor="opus_detail_2063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MüKoHGB" w:history="1">
        <w:bookmarkStart w:id="2" w:name="opus_2032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HGB, Bd. 5 §§ 343–406, CISG</w:t>
        </w:r>
      </w:hyperlink>
      <w:bookmarkEnd w:id="2"/>
      <w:hyperlink r:id="rId11" w:anchor="opus_detail_20324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Hopt HVR" w:history="1">
        <w:bookmarkStart w:id="3" w:name="opus_1123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Hopt, Handelsvertreterrecht</w:t>
        </w:r>
      </w:hyperlink>
      <w:bookmarkEnd w:id="3"/>
      <w:hyperlink r:id="rId13" w:anchor="opus_detail_1123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Martinek" w:history="1">
        <w:bookmarkStart w:id="4" w:name="opus_2063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Martinek/​Semler/​Flohr, Handbuch des Vertriebsrechts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4"/>
      <w:hyperlink r:id="rId15" w:anchor="opus_detail_20638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Mann CCG" w:history="1">
        <w:bookmarkStart w:id="5" w:name="opus_1956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Mann, Commercial Contracts in Germany</w:t>
        </w:r>
      </w:hyperlink>
      <w:bookmarkEnd w:id="5"/>
      <w:hyperlink r:id="rId17" w:anchor="opus_detail_195613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Kartellrecht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htoldGWB" w:history="1">
        <w:bookmarkStart w:id="6" w:name="opus_1860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Bechtold/​Bosch, GWB - Gesetz gegen Wettbewerbsbeschränkungen</w:t>
        </w:r>
      </w:hyperlink>
      <w:bookmarkEnd w:id="6"/>
      <w:hyperlink r:id="rId19" w:anchor="opus_detail_1860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Liebscher" w:history="1">
        <w:bookmarkStart w:id="7" w:name="opus_1781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Liebscher/​Flohr/​Petsche/​Metzlaff, Handbuch der EU-Gruppenfreistellungsverordnungen</w:t>
        </w:r>
      </w:hyperlink>
      <w:bookmarkEnd w:id="7"/>
      <w:hyperlink r:id="rId21" w:anchor="opus_detail_178187" w:tooltip="Zur Werksübersicht springen" w:history="1"/>
    </w:p>
    <w:p>
      <w:pPr>
        <w:pStyle w:val="bocenterbomodulinhaltbozwischenueberschrifth6"/>
        <w:pBdr>
          <w:top w:val="none" w:sz="0" w:space="7" w:color="auto"/>
          <w:left w:val="none" w:sz="0" w:space="3" w:color="auto"/>
          <w:bottom w:val="single" w:sz="6" w:space="2" w:color="FFFFFF"/>
          <w:right w:val="single" w:sz="6" w:space="0" w:color="FFFFFF"/>
        </w:pBdr>
        <w:spacing w:before="0" w:after="0" w:line="255" w:lineRule="atLeast"/>
        <w:ind w:left="675" w:right="585"/>
        <w:outlineLvl w:val="5"/>
        <w:rPr>
          <w:rStyle w:val="main"/>
          <w:b/>
          <w:bCs/>
          <w:color w:val="000000"/>
          <w:sz w:val="26"/>
          <w:szCs w:val="26"/>
          <w:lang w:val="de" w:eastAsia="de"/>
        </w:rPr>
      </w:pPr>
      <w:r>
        <w:rPr>
          <w:rStyle w:val="main"/>
          <w:b/>
          <w:bCs/>
          <w:color w:val="000000"/>
          <w:sz w:val="26"/>
          <w:szCs w:val="26"/>
          <w:lang w:val="de" w:eastAsia="de"/>
        </w:rPr>
        <w:t xml:space="preserve">Lieferkettenrecht </w:t>
      </w:r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Berg/Kramme" w:history="1">
        <w:bookmarkStart w:id="8" w:name="opus_17826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Berg/​Kramme, Lieferkettensorgfaltspflichtengesetz (LkSG)</w:t>
        </w:r>
      </w:hyperlink>
      <w:bookmarkEnd w:id="8"/>
      <w:hyperlink r:id="rId23" w:anchor="opus_detail_17826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Depping/Walden" w:history="1">
        <w:bookmarkStart w:id="9" w:name="opus_1756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Depping/​Walden, Lieferkettensorgfaltspflichtengesetz: LkSG</w:t>
        </w:r>
      </w:hyperlink>
      <w:bookmarkEnd w:id="9"/>
      <w:hyperlink r:id="rId25" w:anchor="opus_detail_17566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MVH02WRI" w:history="1">
        <w:bookmarkStart w:id="10" w:name="opus_1324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Vertragshandbuch Bd. 2 WirtschaftsR I, Rieder/​Schütze/​Weipert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10"/>
      <w:hyperlink r:id="rId27" w:anchor="opus_detail_13249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Martinek FVR" w:history="1">
        <w:bookmarkStart w:id="11" w:name="opus_1263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Martinek/​Semler/​Flohr, Formularsammlung Vertriebsrecht</w:t>
        </w:r>
      </w:hyperlink>
      <w:bookmarkEnd w:id="11"/>
      <w:hyperlink r:id="rId29" w:anchor="opus_detail_1263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F Vertrag VertriebsR" w:history="1">
        <w:bookmarkStart w:id="12" w:name="opus_10327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Vertriebsrecht</w:t>
        </w:r>
      </w:hyperlink>
      <w:bookmarkEnd w:id="12"/>
      <w:hyperlink r:id="rId31" w:anchor="opus_detail_10327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Prozess VertriebsR" w:history="1">
        <w:bookmarkStart w:id="13" w:name="opus_1032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Vertriebsrecht</w:t>
        </w:r>
      </w:hyperlink>
      <w:bookmarkEnd w:id="13"/>
      <w:hyperlink r:id="rId33" w:anchor="opus_detail_10327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ZVertriebsR" w:history="1">
        <w:bookmarkStart w:id="14" w:name="opus_1032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ZVertriebsR - Zeitschrift für Vertriebsrecht, ab 2012</w:t>
        </w:r>
      </w:hyperlink>
      <w:bookmarkEnd w:id="14"/>
      <w:hyperlink r:id="rId35" w:anchor="opus_detail_10328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Aufsätze (Detailsuche)" w:history="1">
        <w:bookmarkStart w:id="15" w:name="opus_10334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Aufsätze zum Vertriebsrecht</w:t>
        </w:r>
      </w:hyperlink>
      <w:bookmarkEnd w:id="15"/>
      <w:hyperlink r:id="rId37" w:anchor="opus_detail_10334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Rechtsprechung" w:history="1">
        <w:bookmarkStart w:id="16" w:name="opus_1033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Vertriebsrecht</w:t>
        </w:r>
      </w:hyperlink>
      <w:bookmarkEnd w:id="16"/>
      <w:hyperlink r:id="rId39" w:anchor="opus_detail_103346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Vertriebsrecht Normen" w:history="1">
        <w:bookmarkStart w:id="17" w:name="opus_1033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Vertriebsrecht</w:t>
        </w:r>
      </w:hyperlink>
      <w:bookmarkEnd w:id="17"/>
      <w:hyperlink r:id="rId41" w:anchor="opus_detail_10332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tooltip="WN" w:history="1">
        <w:bookmarkStart w:id="18" w:name="opus_92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18"/>
      <w:hyperlink r:id="rId43" w:anchor="opus_detail_92999" w:tooltip="Zur Werksübersicht springen" w:history="1"/>
    </w:p>
    <w:sectPr>
      <w:headerReference w:type="default" r:id="rId44"/>
      <w:footerReference w:type="default" r:id="rId45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02.10.2025 11:35 -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divbocontentwrapperbocenterp">
    <w:name w:val="div_bo_contentwrapper_bo_center_p"/>
    <w:basedOn w:val="Normal"/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zwischenueberschrift">
    <w:name w:val="bo_center_bo_zwischenueberschrift"/>
    <w:basedOn w:val="Normal"/>
    <w:pPr>
      <w:keepLines/>
    </w:pPr>
  </w:style>
  <w:style w:type="paragraph" w:customStyle="1" w:styleId="bocenterbomodulinhaltbozwischenueberschrifth6">
    <w:name w:val="bo_center_bo_modul_inhalt_bo_zwischenueberschrift &gt; h6"/>
    <w:basedOn w:val="Normal"/>
    <w:pPr>
      <w:pBdr>
        <w:bottom w:val="none" w:sz="0" w:space="2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centerbozwischenueberschrifth6">
    <w:name w:val="bo_center_bo_zwischenueberschrift &gt; h6"/>
    <w:basedOn w:val="Normal"/>
    <w:pPr>
      <w:pBdr>
        <w:top w:val="none" w:sz="0" w:space="7" w:color="auto"/>
        <w:left w:val="none" w:sz="0" w:space="3" w:color="auto"/>
        <w:bottom w:val="single" w:sz="6" w:space="7" w:color="FFFFFF"/>
        <w:right w:val="single" w:sz="6" w:space="0" w:color="FFFFFF"/>
      </w:pBdr>
    </w:pPr>
    <w:rPr>
      <w:b/>
      <w:bCs/>
      <w:color w:val="000000"/>
      <w:sz w:val="26"/>
      <w:szCs w:val="26"/>
    </w:rPr>
  </w:style>
  <w:style w:type="paragraph" w:customStyle="1" w:styleId="boindent">
    <w:name w:val="bo_indent"/>
    <w:basedOn w:val="Normal"/>
    <w:pPr>
      <w:pBdr>
        <w:left w:val="none" w:sz="0" w:space="18" w:color="auto"/>
      </w:pBdr>
    </w:p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0748?opusTitle=M&#252;KoHG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9526?opusTitle=Hopt+HV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21048?opusTitle=Martinek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9964?opusTitle=Mann+CCG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18565?opusTitle=BechtoldGWB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7680?opusTitle=Liebsche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7689?opusTitle=Berg%2fKramme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7382?opusTitle=Depping%2fWalden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12530?opusTitle=MVH02WRI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11906?opusTitle=Martinek+FVR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2151?opusTitle=BeckOF+Vertrag+Vertriebs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8535?opusTitle=BeckOF+Prozess+Vertriebs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3339?opusTitle=ZVertriebsR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?typ=searchlink&amp;hitlisthead=Aufs&#228;tze zum Vertriebsrecht&amp;query=spubtyp0:%22aufs%22+AND+preismodul:BOVTRP&amp;rbsort=dat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?typ=searchlink&amp;hitlisthead=Rechtsprechung zum Vertriebsrecht&amp;query=spubtyp0:%22ent%22+AND+preismodul:BOVTRP&amp;rbsort=date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103327?cat=coll&amp;xml=gesetze%2Fbund&amp;coll=Normen zum Vertriebsrecht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92999?cat=coll&amp;xml=gesetze%2Fbund&amp;coll=Wichtigste Normen %28rechtsgebiets&#252;bergreifend%29&amp;opusTitle=WN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eader" Target="header1.xml" /><Relationship Id="rId45" Type="http://schemas.openxmlformats.org/officeDocument/2006/relationships/footer" Target="footer1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7599?opusTitle=Flohr%2fWauschkuhn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21043?opusTitle=M&#252;KoHGB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Vertriebsrecht PLUS - beck-online</dc:title>
  <cp:revision>0</cp:revision>
</cp:coreProperties>
</file>