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IT-Recht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IT-Recht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Leupold" w:history="1">
        <w:bookmarkStart w:id="0" w:name="opus_146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Leupold/​Wiebe/​Glossner, IT-Recht</w:t>
        </w:r>
      </w:hyperlink>
      <w:bookmarkEnd w:id="0"/>
      <w:hyperlink r:id="rId7" w:anchor="opus_detail_1467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RedekerITR" w:history="1">
        <w:bookmarkStart w:id="1" w:name="opus_181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Redeker, IT-Recht</w:t>
        </w:r>
      </w:hyperlink>
      <w:bookmarkEnd w:id="1"/>
      <w:hyperlink r:id="rId9" w:anchor="opus_detail_181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Taeger/Pohle, Computerrechts-Handbuch" w:history="1">
        <w:bookmarkStart w:id="2" w:name="opus_2100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Taeger/​Pohle, Computerrechts-Handbuch</w:t>
        </w:r>
      </w:hyperlink>
      <w:bookmarkEnd w:id="2"/>
      <w:hyperlink r:id="rId11" w:anchor="opus_detail_21004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Multimediarecht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BeckOK InfoMedienR" w:history="1">
        <w:bookmarkStart w:id="3" w:name="opus_2091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Informations- und Medienrecht, Gersdorf/​Paal</w:t>
        </w:r>
      </w:hyperlink>
      <w:bookmarkEnd w:id="3"/>
      <w:hyperlink r:id="rId13" w:anchor="opus_detail_2091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BeckOK JugendschutzR" w:history="1">
        <w:bookmarkStart w:id="4" w:name="opus_2066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Jugendschutzrecht, Liesching</w:t>
        </w:r>
      </w:hyperlink>
      <w:bookmarkEnd w:id="4"/>
      <w:hyperlink r:id="rId15" w:anchor="opus_detail_2066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Binder/Vesting" w:history="1">
        <w:bookmarkStart w:id="5" w:name="opus_1934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Binder/​Vesting, Beck'scher Kommentar zum Rundfunkrecht</w:t>
        </w:r>
      </w:hyperlink>
      <w:bookmarkEnd w:id="5"/>
      <w:hyperlink r:id="rId17" w:anchor="opus_detail_1934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Hoeren" w:history="1">
        <w:bookmarkStart w:id="6" w:name="opus_2009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Hoeren/​Sieber/​Holznagel, Handbuch Multimedia-Recht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"/>
      <w:hyperlink r:id="rId19" w:anchor="opus_detail_2009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Spindler/Schuster" w:history="1">
        <w:bookmarkStart w:id="7" w:name="opus_1217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Spindler/​Schuster, Recht der elektronischen Medien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121738" w:tooltip="Zur Werksübersicht springen" w:history="1"/>
    </w:p>
    <w:p>
      <w:pPr>
        <w:pStyle w:val="bocenterbokastenh3"/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Telekommunikationsrecht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2" w:tgtFrame="_self" w:tooltip="BeckTKG" w:history="1">
        <w:bookmarkStart w:id="8" w:name="opus_181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Geppert/​Schütz, Beck'scher TKG-Kommentar</w:t>
        </w:r>
      </w:hyperlink>
      <w:bookmarkEnd w:id="8"/>
      <w:hyperlink r:id="rId23" w:anchor="opus_detail_1818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Datenschutzrecht und IT-Sicherheitsrecht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4" w:tgtFrame="_self" w:tooltip="Gola" w:history="1">
        <w:bookmarkStart w:id="9" w:name="opus_170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Gola/​Heckmann, Datenschutz-Grundverordnung - Bundesdatenschutzgesetz</w:t>
        </w:r>
      </w:hyperlink>
      <w:bookmarkEnd w:id="9"/>
      <w:hyperlink r:id="rId25" w:anchor="opus_detail_170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6" w:tgtFrame="_self" w:tooltip="Paal/Pauly" w:history="1">
        <w:bookmarkStart w:id="10" w:name="opus_145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10"/>
      <w:hyperlink r:id="rId27" w:anchor="opus_detail_145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8" w:tgtFrame="_self" w:tooltip="Gierschmann" w:history="1">
        <w:bookmarkStart w:id="11" w:name="opus_1788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Gierschmann/​Baumgartner, Telekommunikation-Telemedien-Datenschutz-Gesetz: TTDSG</w:t>
        </w:r>
      </w:hyperlink>
      <w:bookmarkEnd w:id="11"/>
      <w:hyperlink r:id="rId29" w:anchor="opus_detail_1788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0" w:tgtFrame="_self" w:tooltip="Hornung/Schallbruch" w:history="1">
        <w:bookmarkStart w:id="12" w:name="opus_202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Hornung/​Schallbruch, IT-Sicherheitsrecht</w:t>
        </w:r>
      </w:hyperlink>
      <w:bookmarkEnd w:id="12"/>
      <w:hyperlink r:id="rId31" w:anchor="opus_detail_2026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2" w:tgtFrame="_self" w:tooltip="Kipker" w:history="1">
        <w:bookmarkStart w:id="13" w:name="opus_186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13"/>
      <w:hyperlink r:id="rId33" w:anchor="opus_detail_18613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Lauterkeitsrecht und Urheberrecht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4" w:tgtFrame="_self" w:tooltip="Ohly" w:history="1">
        <w:bookmarkStart w:id="14" w:name="opus_1716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Ohly/​Sosnitza, UWG</w:t>
        </w:r>
      </w:hyperlink>
      <w:bookmarkEnd w:id="14"/>
      <w:hyperlink r:id="rId35" w:anchor="opus_detail_1716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6" w:tgtFrame="_self" w:tooltip="Wandtke" w:history="1">
        <w:bookmarkStart w:id="15" w:name="opus_1651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Wandtke/​Bullinger, Praxiskommentar Urheberrecht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5"/>
      <w:hyperlink r:id="rId37" w:anchor="opus_detail_16511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ckOF Vertrag IT-R" w:history="1">
        <w:bookmarkStart w:id="16" w:name="opus_233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IT-Recht</w:t>
        </w:r>
      </w:hyperlink>
      <w:bookmarkEnd w:id="16"/>
      <w:hyperlink r:id="rId39" w:anchor="opus_detail_233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F Prozess IT-R" w:history="1">
        <w:bookmarkStart w:id="17" w:name="opus_28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IT-Recht</w:t>
        </w:r>
      </w:hyperlink>
      <w:bookmarkEnd w:id="17"/>
      <w:hyperlink r:id="rId41" w:anchor="opus_detail_286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eckOF IT" w:history="1">
        <w:bookmarkStart w:id="18" w:name="opus_127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</w:hyperlink>
      <w:bookmarkEnd w:id="18"/>
      <w:hyperlink r:id="rId43" w:anchor="opus_detail_12708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MMR" w:history="1">
        <w:bookmarkStart w:id="19" w:name="opus_163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9"/>
      <w:hyperlink r:id="rId45" w:anchor="opus_detail_163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MMR-Beil." w:history="1">
        <w:bookmarkStart w:id="20" w:name="opus_16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20"/>
      <w:hyperlink r:id="rId47" w:anchor="opus_detail_163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MMR-Aktuell" w:history="1">
        <w:bookmarkStart w:id="21" w:name="opus_368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21"/>
      <w:hyperlink r:id="rId49" w:anchor="opus_detail_368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DSRI-Tagungsband" w:history="1">
        <w:bookmarkStart w:id="22" w:name="opus_41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DSRI-Tagungsband, ab 2010</w:t>
        </w:r>
      </w:hyperlink>
      <w:bookmarkEnd w:id="22"/>
      <w:hyperlink r:id="rId51" w:anchor="opus_detail_415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DSRI Herbstakademie - Tagungsbände ab 2025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rnzen/Heinze/Steinrötter, DSRI Herbstakademie 2025" w:history="1">
        <w:bookmarkStart w:id="23" w:name="opus_215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Bernzen/​Heinze/​Steinrötter, DSRI Herbstakademie 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23"/>
      <w:hyperlink r:id="rId53" w:anchor="opus_detail_21558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Aufsätze (Detailsuche)" w:history="1">
        <w:bookmarkStart w:id="24" w:name="opus_24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Multimediarecht auch aus NJW, GRUR etc.</w:t>
        </w:r>
      </w:hyperlink>
      <w:bookmarkEnd w:id="24"/>
      <w:hyperlink r:id="rId55" w:anchor="opus_detail_24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 (Detailsuche)" w:history="1">
        <w:bookmarkStart w:id="25" w:name="opus_24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Multimediarecht auch aus BeckRS, NJW, GRUR, GRUR-RR etc.</w:t>
        </w:r>
      </w:hyperlink>
      <w:bookmarkEnd w:id="25"/>
      <w:hyperlink r:id="rId57" w:anchor="opus_detail_241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Multimediarecht Texte" w:history="1">
        <w:bookmarkStart w:id="26" w:name="opus_16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Multimediarecht</w:t>
        </w:r>
      </w:hyperlink>
      <w:bookmarkEnd w:id="26"/>
      <w:hyperlink r:id="rId59" w:anchor="opus_detail_163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WN" w:history="1">
        <w:bookmarkStart w:id="27" w:name="opus_16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7"/>
      <w:hyperlink r:id="rId61" w:anchor="opus_detail_1631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62" w:history="1">
        <w:r>
          <w:rPr>
            <w:rStyle w:val="bocontentwrapperbocenteranotbeck-btn"/>
            <w:u w:val="single" w:color="C8000A"/>
            <w:lang w:val="de" w:eastAsia="de"/>
          </w:rPr>
          <w:t>Beschlussdatenbank der Bundesnetzagentur</w:t>
        </w:r>
      </w:hyperlink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Weiteres Produkt zum Thema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Bitte beachten Sie auch das Fachmodul </w:t>
      </w:r>
      <w:hyperlink r:id="rId63" w:history="1">
        <w:r>
          <w:rPr>
            <w:rStyle w:val="bocontentwrapperbocenteranotbeck-btn"/>
            <w:u w:val="single" w:color="C8000A"/>
            <w:lang w:val="de" w:eastAsia="de"/>
          </w:rPr>
          <w:t>Datenschutz- und Informationsfreiheitsrecht PLUS,</w:t>
        </w:r>
      </w:hyperlink>
      <w:r>
        <w:rPr>
          <w:rStyle w:val="main"/>
          <w:lang w:val="de" w:eastAsia="de"/>
        </w:rPr>
        <w:t xml:space="preserve"> das Sie günstig hinzubuchen können.</w:t>
      </w:r>
    </w:p>
    <w:sectPr>
      <w:headerReference w:type="default" r:id="rId64"/>
      <w:footerReference w:type="default" r:id="rId6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09:36 -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477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344?opusTitle=BeckOK+InfoMedien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075?opusTitle=BeckOK+Jugendschutz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722?opusTitle=Binder%2fVestin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587?opusTitle=Hoere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0514?opusTitle=Spindler%2fSchust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077?opusTitle=BeckTK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6827?opusTitle=Gola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3259?opusTitle=Paal%2fPauly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7766?opusTitle=Gierschmann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684?opusTitle=Hornung%2fSchallbruch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8051?opusTitle=Kipk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6926?opusTitle=Ohly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5331?opusTitle=Wandtk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55?opusTitle=BeckOF+Vertrag+IT-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767?opusTitle=BeckOF+Prozess+IT-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1861?opusTitle=BeckOF+I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7?opusTitle=MM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906?opusTitle=MMR-Beil.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08?opusTitle=MMR-Aktuell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3415?opusTitle=DSRI-Tagungsband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2015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?typ=searchlink&amp;hitlisthead=Aufs&#228;tze zum Multimediarecht auch aus NJW, GRUR etc.&amp;query=spubtyp0:%22aufs%22+AND+preismodul:BOMMRP&amp;rbsort=dat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zum Multimediarecht auch aus BeckRS, NJW, GRUR, GRUR-RR etc.&amp;query=spubtyp0:%22ent%22+AND+preismodul:BOMMRP&amp;rbsort=dat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16320?cat=coll&amp;xml=gesetze%2Ftmmr&amp;coll=Multimediarecht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3390?opusTitle=Leupold" TargetMode="External" /><Relationship Id="rId60" Type="http://schemas.openxmlformats.org/officeDocument/2006/relationships/hyperlink" Target="https://beck-online.beck.de/Sammlungen/16319?cat=coll&amp;xml=gesetze%2Fbund&amp;coll=Wichtigste Normen %28rechtsgebiets&#252;bergreifend%29&amp;opusTitle=W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www.bundesnetzagentur.de/DE/Beschlusskammern/BDB/start.htm" TargetMode="External" /><Relationship Id="rId63" Type="http://schemas.openxmlformats.org/officeDocument/2006/relationships/hyperlink" Target="http://beck-online.beck.de/?modid=671" TargetMode="External" /><Relationship Id="rId64" Type="http://schemas.openxmlformats.org/officeDocument/2006/relationships/header" Target="header1.xml" /><Relationship Id="rId65" Type="http://schemas.openxmlformats.org/officeDocument/2006/relationships/footer" Target="footer1.xml" /><Relationship Id="rId66" Type="http://schemas.openxmlformats.org/officeDocument/2006/relationships/theme" Target="theme/theme1.xml" /><Relationship Id="rId67" Type="http://schemas.openxmlformats.org/officeDocument/2006/relationships/numbering" Target="numbering.xml" /><Relationship Id="rId68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075?opusTitle=RedekerIT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IT-Recht PLUS - beck-online</dc:title>
  <cp:revision>0</cp:revision>
</cp:coreProperties>
</file>