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Stiftungs- und Vereinsrecht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Stiftungsrecht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Richter Stiftungsrecht" w:history="1">
        <w:bookmarkStart w:id="0" w:name="opus_1743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Richter, Stiftungsrecht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743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Schauhoff/Mehren" w:history="1">
        <w:bookmarkStart w:id="1" w:name="opus_1929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Schauhoff/​Mehren, Stiftungsrecht nach der Reform</w:t>
        </w:r>
      </w:hyperlink>
      <w:bookmarkEnd w:id="1"/>
      <w:hyperlink r:id="rId9" w:anchor="opus_detail_1929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Stumpf/Suerbaum" w:history="1">
        <w:bookmarkStart w:id="2" w:name="opus_1762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Stumpf/​Suerbaum/​Schulte/​Pauli, Stiftungsrecht</w:t>
        </w:r>
      </w:hyperlink>
      <w:bookmarkEnd w:id="2"/>
      <w:hyperlink r:id="rId11" w:anchor="opus_detail_1762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Schlüter" w:history="1">
        <w:bookmarkStart w:id="3" w:name="opus_882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Schlüter/​Stolte, Stiftungsrecht</w:t>
        </w:r>
      </w:hyperlink>
      <w:bookmarkEnd w:id="3"/>
      <w:hyperlink r:id="rId13" w:anchor="opus_detail_882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von Löwe" w:history="1">
        <w:bookmarkStart w:id="4" w:name="opus_882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Löwe, von, Familienstiftung und Nachfolgegestaltung</w:t>
        </w:r>
      </w:hyperlink>
      <w:bookmarkEnd w:id="4"/>
      <w:hyperlink r:id="rId15" w:anchor="opus_detail_882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von Holt Stiftungssatzung" w:history="1">
        <w:bookmarkStart w:id="5" w:name="opus_1839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Holt, von/​Koch, Stiftungssatzung</w:t>
        </w:r>
      </w:hyperlink>
      <w:bookmarkEnd w:id="5"/>
      <w:hyperlink r:id="rId17" w:anchor="opus_detail_1839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von Holt GmbH" w:history="1">
        <w:bookmarkStart w:id="6" w:name="opus_882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Holt, von/​Koch, Gemeinnützige GmbH</w:t>
        </w:r>
      </w:hyperlink>
      <w:bookmarkEnd w:id="6"/>
      <w:hyperlink r:id="rId19" w:anchor="opus_detail_88246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Vereinsrecht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Schindler/Schaffner" w:history="1">
        <w:bookmarkStart w:id="7" w:name="opus_1467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Schindler/​Schaffner, Virtuelle Beschlussfassung in Kapitalgesellschaften und Vereinen</w:t>
        </w:r>
      </w:hyperlink>
      <w:bookmarkEnd w:id="7"/>
      <w:hyperlink r:id="rId21" w:anchor="opus_detail_1467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Albrecht" w:history="1">
        <w:bookmarkStart w:id="8" w:name="opus_1839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Albrecht/​Roggenkamp, Vereinsgesetz: VereinsG</w:t>
        </w:r>
      </w:hyperlink>
      <w:bookmarkEnd w:id="8"/>
      <w:hyperlink r:id="rId23" w:anchor="opus_detail_1839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aumann" w:history="1">
        <w:bookmarkStart w:id="9" w:name="opus_1589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Baumann/​Sikora, Hand- und Formularbuch des Vereinsrechts</w:t>
        </w:r>
      </w:hyperlink>
      <w:bookmarkEnd w:id="9"/>
      <w:hyperlink r:id="rId25" w:anchor="opus_detail_1589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Sauter" w:history="1">
        <w:bookmarkStart w:id="10" w:name="opus_2085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Sauter/​Schweyer/​Waldner, Der eingetragene Verein</w:t>
        </w:r>
      </w:hyperlink>
      <w:bookmarkEnd w:id="10"/>
      <w:hyperlink r:id="rId27" w:anchor="opus_detail_20852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Allgemeines Zivilrecht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MüKo" w:history="1">
        <w:bookmarkStart w:id="11" w:name="opus_2040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1 §§ 1 - 240a, Allg. PersR, StiftRG, ProstG, AGG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1"/>
      <w:hyperlink r:id="rId29" w:anchor="opus_detail_2040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MHdB GesR V" w:history="1">
        <w:bookmarkStart w:id="12" w:name="opus_1331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Handbuch des Gesellschaftsrechts, Bd. 5: Verein, Stiftung bürgerlichen Rechts</w:t>
        </w:r>
      </w:hyperlink>
      <w:bookmarkEnd w:id="12"/>
      <w:hyperlink r:id="rId31" w:anchor="opus_detail_133195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Steuerrecht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Meincke/Hannes/Holtz" w:history="1">
        <w:bookmarkStart w:id="13" w:name="opus_2144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Meincke/​Hannes/​Holtz, Erbschaftsteuer- und Schenkungsteuergesetz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-aligned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3"/>
      <w:hyperlink r:id="rId33" w:anchor="opus_detail_2144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Streck" w:history="1">
        <w:bookmarkStart w:id="14" w:name="opus_1521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Streck, Körperschaftsteuergesetz</w:t>
        </w:r>
      </w:hyperlink>
      <w:bookmarkEnd w:id="14"/>
      <w:hyperlink r:id="rId35" w:anchor="opus_detail_1521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Klein" w:history="1">
        <w:bookmarkStart w:id="15" w:name="opus_2029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Klein, Abgabenordnung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5"/>
      <w:hyperlink r:id="rId37" w:anchor="opus_detail_2029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Wallenhorst" w:history="1">
        <w:bookmarkStart w:id="16" w:name="opus_954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Wallenhorst/​Halaczinsky, Die Besteuerung gemeinnütziger und öffentlich-rechtlicher Körperschaften</w:t>
        </w:r>
      </w:hyperlink>
      <w:bookmarkEnd w:id="16"/>
      <w:hyperlink r:id="rId39" w:anchor="opus_detail_9541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Rechtsgebietsübergreifende Werke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Berndt" w:history="1">
        <w:bookmarkStart w:id="17" w:name="opus_1929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Berndt/​Nordhoff, Rechnungslegung und Prüfung von Stiftungen</w:t>
        </w:r>
      </w:hyperlink>
      <w:bookmarkEnd w:id="17"/>
      <w:hyperlink r:id="rId41" w:anchor="opus_detail_1929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Schauhoff/Kirchhain" w:history="1">
        <w:bookmarkStart w:id="18" w:name="opus_1738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Schauhoff/​Kirchhain, Handbuch der Gemeinnützigkeit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8"/>
      <w:hyperlink r:id="rId43" w:anchor="opus_detail_17384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FormRS" w:history="1">
        <w:bookmarkStart w:id="19" w:name="opus_2033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9"/>
      <w:hyperlink r:id="rId45" w:anchor="opus_detail_2033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Hannes" w:history="1">
        <w:bookmarkStart w:id="20" w:name="opus_983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Hannes, Formularbuch Vermögens- und Unternehmensnachfolge</w:t>
        </w:r>
      </w:hyperlink>
      <w:bookmarkEnd w:id="20"/>
      <w:hyperlink r:id="rId47" w:anchor="opus_detail_983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BeckOF Vertrag StiftungsR" w:history="1">
        <w:bookmarkStart w:id="21" w:name="opus_882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Stiftungsrecht</w:t>
        </w:r>
      </w:hyperlink>
      <w:bookmarkEnd w:id="21"/>
      <w:hyperlink r:id="rId49" w:anchor="opus_detail_88247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npoR" w:history="1">
        <w:bookmarkStart w:id="22" w:name="opus_882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npoR - Zeitschrift für das Recht der Non Profit Organisationen, ab 2009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2"/>
      <w:hyperlink r:id="rId51" w:anchor="opus_detail_8826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Vereins- und Stiftungsrecht Normen" w:history="1">
        <w:bookmarkStart w:id="23" w:name="opus_882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Vereins- und Stiftungsrecht</w:t>
        </w:r>
      </w:hyperlink>
      <w:bookmarkEnd w:id="23"/>
      <w:hyperlink r:id="rId53" w:anchor="opus_detail_882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WN" w:history="1">
        <w:bookmarkStart w:id="24" w:name="opus_883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4"/>
      <w:hyperlink r:id="rId55" w:anchor="opus_detail_8836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Rechtsprechung (Detailsuche)" w:history="1">
        <w:bookmarkStart w:id="25" w:name="opus_882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Vereins- und Stiftungsrecht</w:t>
        </w:r>
      </w:hyperlink>
      <w:bookmarkEnd w:id="25"/>
      <w:hyperlink r:id="rId57" w:anchor="opus_detail_88284" w:tooltip="Zur Werksübersicht springen" w:history="1"/>
    </w:p>
    <w:sectPr>
      <w:headerReference w:type="default" r:id="rId58"/>
      <w:footerReference w:type="default" r:id="rId5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07:47 -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-aligned">
    <w:name w:val="bo-badge-highlight-aligned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7456?opusTitle=Stumpf%2fSuerbaum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6237?opusTitle=Schl&#252;te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7015?opusTitle=von+L&#246;we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8343?opusTitle=von+Holt+Stiftungssatzun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7032?opusTitle=von+Holt+GmbH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3392?opusTitle=Schindler%2fSchaffne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8344?opusTitle=Albrecht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4701?opusTitle=Bauman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1280?opusTitle=Saute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0848?opusTitle=M&#252;Ko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2634?opusTitle=MHdB+GesR+V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861?opusTitle=Meincke%2fHannes%2fHoltz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3896?opusTitle=Streck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0711?opusTitle=Klein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7035?opusTitle=Wallenhorst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9687?opusTitle=Berndt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7159?opusTitle=Schauhoff%2fKirchhain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0778?opusTitle=FormRS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8145?opusTitle=Hannes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874?opusTitle=BeckOF+Vertrag+StiftungsR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6002?opusTitle=npoR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Sammlungen/88282?cat=coll&amp;xml=gesetze%2Fbund&amp;coll=Normen zum Vereins- und Stiftungsrecht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Sammlungen/88368?cat=coll&amp;xml=gesetze%2Fbund&amp;coll=Wichtigste Normen %28rechtsgebiets&#252;bergreifend%29&amp;opusTitle=WN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?typ=searchlink&amp;hitlisthead=Rechtsprechung zum Vereins- und Stiftungsrecht&amp;query=spubtyp0:ent+AND+preismodul:BOVSTIFRP&amp;opusTitle=2583_opus_Name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eader" Target="header1.xml" /><Relationship Id="rId59" Type="http://schemas.openxmlformats.org/officeDocument/2006/relationships/footer" Target="footer1.xml" /><Relationship Id="rId6" Type="http://schemas.openxmlformats.org/officeDocument/2006/relationships/hyperlink" Target="https://beck-online.beck.de/Werk/17209?opusTitle=Richter+Stiftungsrecht" TargetMode="External" /><Relationship Id="rId60" Type="http://schemas.openxmlformats.org/officeDocument/2006/relationships/theme" Target="theme/theme1.xml" /><Relationship Id="rId61" Type="http://schemas.openxmlformats.org/officeDocument/2006/relationships/numbering" Target="numbering.xml" /><Relationship Id="rId62" Type="http://schemas.openxmlformats.org/officeDocument/2006/relationships/styles" Target="styles.xm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9686?opusTitle=Schauhoff%2fMehren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Stiftungs- und Vereinsrecht PLUS - beck-online</dc:title>
  <cp:revision>0</cp:revision>
</cp:coreProperties>
</file>