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Arbeitsschutzrecht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Arbeitssschutzrecht im engeren Sinne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Arbeitsschutz" w:history="1">
        <w:bookmarkStart w:id="0" w:name="opus_2148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Arbeitsschutzrecht, Winkelmüller/​Felz/​Hussing</w:t>
        </w:r>
      </w:hyperlink>
      <w:bookmarkEnd w:id="0"/>
      <w:hyperlink r:id="rId7" w:anchor="opus_detail_2148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rose" w:history="1">
        <w:bookmarkStart w:id="1" w:name="opus_2226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Brose/​Weth/​Volk, Mutterschutzgesetz und Bundeselterngeld- und Elternzeitgesetz</w:t>
        </w:r>
      </w:hyperlink>
      <w:bookmarkEnd w:id="1"/>
      <w:hyperlink r:id="rId9" w:anchor="opus_detail_2226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EuArbRKArbSchR" w:history="1">
        <w:bookmarkStart w:id="2" w:name="opus_131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Franzen/​Gallner/​Oetker, Kommentar zum europäischen Arbeitsrecht | Auszug Arbeitsschutzrecht: 410, 420, 450</w:t>
        </w:r>
      </w:hyperlink>
      <w:bookmarkEnd w:id="2"/>
      <w:hyperlink r:id="rId11" w:anchor="opus_detail_131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ohte/Faber/Busch" w:history="1">
        <w:bookmarkStart w:id="3" w:name="opus_1753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Kohte/​Faber/​Busch, Gesamtes Arbeitsschutzrecht</w:t>
        </w:r>
      </w:hyperlink>
      <w:bookmarkEnd w:id="3"/>
      <w:hyperlink r:id="rId13" w:anchor="opus_detail_1753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ollmer-ArbSchG" w:history="1">
        <w:bookmarkStart w:id="4" w:name="opus_144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Kollmer/​Klindt/​Schucht, Arbeitsschutzgesetz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  <w:hyperlink r:id="rId15" w:anchor="opus_detail_144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ollmer ArbStättV" w:history="1">
        <w:bookmarkStart w:id="5" w:name="opus_2112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Kollmer/​Wiebauer/​Schucht, Arbeitsstättenverordnung</w:t>
        </w:r>
      </w:hyperlink>
      <w:bookmarkEnd w:id="5"/>
      <w:hyperlink r:id="rId17" w:anchor="opus_detail_2112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Landmann/Rohmer, Gewerbeordnung" w:history="1">
        <w:bookmarkStart w:id="6" w:name="opus_131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Landmann/​Rohmer, GewO | Auszug Arbeitsschutzrecht</w:t>
        </w:r>
      </w:hyperlink>
      <w:bookmarkEnd w:id="6"/>
      <w:hyperlink r:id="rId19" w:anchor="opus_detail_1316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Arbeitssschutzrecht im weiteren Sinne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Akbarian/Raetzke" w:history="1">
        <w:bookmarkStart w:id="7" w:name="opus_215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Akbarian/​Raetzke, Strahlenschutzgesetz (StrlSchG)</w:t>
        </w:r>
      </w:hyperlink>
      <w:bookmarkEnd w:id="7"/>
      <w:hyperlink r:id="rId21" w:anchor="opus_detail_2153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Aligbe Arbeitsmedizinische Vorsorge" w:history="1">
        <w:bookmarkStart w:id="8" w:name="opus_131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Aligbe, Rechtshandbuch Arbeitsmedizinische Vorsorge</w:t>
        </w:r>
      </w:hyperlink>
      <w:bookmarkEnd w:id="8"/>
      <w:hyperlink r:id="rId23" w:anchor="opus_detail_1318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Ennuschat/Wank/Winkler, GewO" w:history="1">
        <w:bookmarkStart w:id="9" w:name="opus_132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Ennuschat/​Wank/​Winkler, GewO</w:t>
        </w:r>
      </w:hyperlink>
      <w:bookmarkEnd w:id="9"/>
      <w:hyperlink r:id="rId25" w:anchor="opus_detail_132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vom Stein/Rothe/Schlegel" w:history="1">
        <w:bookmarkStart w:id="10" w:name="opus_2138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vom Stein/​Rothe/​Schlegel, Gesundheitsmanagement und Krankheit im Arbeitsverhältnis</w:t>
        </w:r>
      </w:hyperlink>
      <w:bookmarkEnd w:id="10"/>
      <w:hyperlink r:id="rId27" w:anchor="opus_detail_21380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Arbeitszeit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aeck/Deutsch/Winzer" w:history="1">
        <w:bookmarkStart w:id="11" w:name="opus_131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Baeck/​Deutsch/​Winzer, Arbeitszeitgesetz</w:t>
        </w:r>
      </w:hyperlink>
      <w:bookmarkEnd w:id="11"/>
      <w:hyperlink r:id="rId29" w:anchor="opus_detail_131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Meinel" w:history="1">
        <w:bookmarkStart w:id="12" w:name="opus_165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Meinel/​Heyn/​Herms, Teilzeit- und Befristungsgesetz</w:t>
        </w:r>
      </w:hyperlink>
      <w:bookmarkEnd w:id="12"/>
      <w:hyperlink r:id="rId31" w:anchor="opus_detail_1656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Infektionsschutzrecht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K Infektionsschutzrecht" w:history="1">
        <w:bookmarkStart w:id="13" w:name="opus_214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Infektionsschutzrecht, Eckart/​Winkelmüller</w:t>
        </w:r>
      </w:hyperlink>
      <w:bookmarkEnd w:id="13"/>
      <w:hyperlink r:id="rId33" w:anchor="opus_detail_2149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uster/Kingreen" w:history="1">
        <w:bookmarkStart w:id="14" w:name="opus_1620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Huster/​Kingreen, Handbuch Infektionsschutzrecht</w:t>
        </w:r>
      </w:hyperlink>
      <w:bookmarkEnd w:id="14"/>
      <w:hyperlink r:id="rId35" w:anchor="opus_detail_1620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angs/Eibenstein" w:history="1">
        <w:bookmarkStart w:id="15" w:name="opus_174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Sangs/​Eibenstein, Infektionsschutzgesetz: IfSG</w:t>
        </w:r>
      </w:hyperlink>
      <w:bookmarkEnd w:id="15"/>
      <w:hyperlink r:id="rId37" w:anchor="opus_detail_1746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Kießling" w:history="1">
        <w:bookmarkStart w:id="16" w:name="opus_167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Kießling, Infektionsschutzgesetz: IfSG</w:t>
        </w:r>
      </w:hyperlink>
      <w:bookmarkEnd w:id="16"/>
      <w:hyperlink r:id="rId39" w:anchor="opus_detail_167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Kluckert, Infektionsschutzrecht" w:history="1">
        <w:bookmarkStart w:id="17" w:name="opus_150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Kluckert, Das neue Infektionsschutzrecht</w:t>
        </w:r>
      </w:hyperlink>
      <w:bookmarkEnd w:id="17"/>
      <w:hyperlink r:id="rId41" w:anchor="opus_detail_15075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Zeitschriften/Fachdienst/Fachnews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ARP" w:history="1">
        <w:bookmarkStart w:id="18" w:name="opus_1316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ARP - Arbeitsschutz in Recht und Praxis, ab 2020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8"/>
      <w:hyperlink r:id="rId43" w:anchor="opus_detail_1316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D-ArbR" w:history="1">
        <w:bookmarkStart w:id="19" w:name="opus_170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19"/>
      <w:hyperlink r:id="rId45" w:anchor="opus_detail_170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131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Arbeitsrecht</w:t>
        </w:r>
      </w:hyperlink>
      <w:bookmarkEnd w:id="20"/>
      <w:hyperlink r:id="rId47" w:anchor="opus_detail_1316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NormenArbSchR" w:history="1">
        <w:bookmarkStart w:id="21" w:name="opus_1327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Arbeitsschutzrecht</w:t>
        </w:r>
      </w:hyperlink>
      <w:bookmarkEnd w:id="21"/>
      <w:hyperlink r:id="rId49" w:anchor="opus_detail_1327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Rechtsprechung" w:history="1">
        <w:bookmarkStart w:id="22" w:name="opus_132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Arbeitsschutzrecht aus BeckRS, BeckEuRS und ARP</w:t>
        </w:r>
      </w:hyperlink>
      <w:bookmarkEnd w:id="22"/>
      <w:hyperlink r:id="rId51" w:anchor="opus_detail_132191" w:tooltip="Zur Werksübersicht springen" w:history="1"/>
    </w:p>
    <w:sectPr>
      <w:headerReference w:type="default" r:id="rId52"/>
      <w:footerReference w:type="default" r:id="rId5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01/28/2026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28.01.2026 06:02 -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2433?opusTitle=EuArbRKArbSch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361?opusTitle=Kohte%2fFaber%2fBusch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3196?opusTitle=Kollmer-ArbSch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575?opusTitle=Kollmer+ArbSt%c3%a4ttV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2323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90?opusTitle=Akbarian%2fRaetzke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2447?opusTitle=Aligbe+Arbeitsmedizinische+Vorsorge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2515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784?opusTitle=vom+Stein%2fRothe%2fSchlegel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2379?opusTitle=Baeck%2fDeutsch%2fWinz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5444?opusTitle=Meinel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913?opusTitle=BeckOK+Infektionsschutzrecht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998?opusTitle=Huster%2fKingree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7247?opusTitle=Sangs%2fEibenstei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5645?opusTitle=Kie%c3%9flin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3782?opusTitle=Kluckert%2c+Infektionsschutzrecht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2136?opusTitle=ARP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803?opusTitle=FD-Arb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aus dem Bereich Arbeitsrecht&amp;query=(srechtsgebiet1:%22ArbR%22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132754?cat=coll&amp;xml=gesetze%2Fbund&amp;coll=Normen%20zum%20Arbeitsschutzrecht&amp;opusTitle=NormenArbSch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typ=searchlink&amp;hitlisthead=Rechtsprechung%20zum%20Arbeitsschutzrecht&amp;query=spubtyp0:ent+AND+preismodul:BOARBSRP&amp;rbsort=date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eader" Target="header1.xml" /><Relationship Id="rId53" Type="http://schemas.openxmlformats.org/officeDocument/2006/relationships/footer" Target="footer1.xml" /><Relationship Id="rId54" Type="http://schemas.openxmlformats.org/officeDocument/2006/relationships/theme" Target="theme/theme1.xml" /><Relationship Id="rId55" Type="http://schemas.openxmlformats.org/officeDocument/2006/relationships/numbering" Target="numbering.xml" /><Relationship Id="rId56" Type="http://schemas.openxmlformats.org/officeDocument/2006/relationships/styles" Target="styles.xml" /><Relationship Id="rId6" Type="http://schemas.openxmlformats.org/officeDocument/2006/relationships/hyperlink" Target="https://beck-online.beck.de/Werk/21900?opusTitle=BeckOK+Arbeitsschutz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969?opusTitle=Bros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Arbeitsschutzrecht PLUS - beck-online</dc:title>
  <dc:creator>beck-online.beck.de</dc:creator>
  <cp:revision>0</cp:revision>
</cp:coreProperties>
</file>