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Betriebsrat PLUS </w:t>
      </w:r>
    </w:p>
    <w:p>
      <w:pPr>
        <w:pStyle w:val="bocenterbokastenh3"/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Fitting" w:history="1">
        <w:bookmarkStart w:id="0" w:name="opus_1929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Fitting/​Trebinger/​Linsenmaier/​Schelz/​Schmidt, Betriebsverfassungsgesetz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0"/>
      <w:hyperlink r:id="rId7" w:anchor="opus_detail_19299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Handbücher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Aligbe Einstellungsuntersuchungen" w:history="1">
        <w:bookmarkStart w:id="1" w:name="opus_1465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Aligbe, Einstellungs- und Eignungsuntersuchungen</w:t>
        </w:r>
      </w:hyperlink>
      <w:bookmarkEnd w:id="1"/>
      <w:hyperlink r:id="rId9" w:anchor="opus_detail_14654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Byers, Mitarbeiterkontrollen" w:history="1">
        <w:bookmarkStart w:id="2" w:name="opus_1558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Byers, Mitarbeiterkontrollen</w:t>
        </w:r>
      </w:hyperlink>
      <w:bookmarkEnd w:id="2"/>
      <w:hyperlink r:id="rId11" w:anchor="opus_detail_15582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Domernicht" w:history="1">
        <w:bookmarkStart w:id="3" w:name="opus_913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Domernicht, Kosten und Sachaufwand des Betriebsrats</w:t>
        </w:r>
      </w:hyperlink>
      <w:bookmarkEnd w:id="3"/>
      <w:hyperlink r:id="rId13" w:anchor="opus_detail_9135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Hahn, Flexible Arbeitszeit" w:history="1">
        <w:bookmarkStart w:id="4" w:name="opus_19909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Hahn, Flexible Arbeitszeit</w:t>
        </w:r>
      </w:hyperlink>
      <w:bookmarkEnd w:id="4"/>
      <w:hyperlink r:id="rId15" w:anchor="opus_detail_19909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Oberthür/Chandna-Hoppe" w:history="1">
        <w:bookmarkStart w:id="5" w:name="opus_19519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Oberthür/​Chandna-Hoppe, Mobile Work</w:t>
        </w:r>
      </w:hyperlink>
      <w:bookmarkEnd w:id="5"/>
      <w:hyperlink r:id="rId17" w:anchor="opus_detail_19519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Peters WeisungsR" w:history="1">
        <w:bookmarkStart w:id="6" w:name="opus_14949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Peters, Das Weisungsrecht der Arbeitgeber</w:t>
        </w:r>
      </w:hyperlink>
      <w:bookmarkEnd w:id="6"/>
      <w:hyperlink r:id="rId19" w:anchor="opus_detail_14949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Schmidt BEM" w:history="1">
        <w:bookmarkStart w:id="7" w:name="opus_21499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Schmidt, Gestaltung und Durchführung des BEM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Neuauflage</w:t>
        </w:r>
      </w:hyperlink>
      <w:bookmarkEnd w:id="7"/>
      <w:hyperlink r:id="rId21" w:anchor="opus_detail_21499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vom Stein/Rothe/Schlegel" w:history="1">
        <w:bookmarkStart w:id="8" w:name="opus_21379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vom Stein/​Rothe/​Schlegel, Gesundheitsmanagement und Krankheit im Arbeitsverhältnis</w:t>
        </w:r>
      </w:hyperlink>
      <w:bookmarkEnd w:id="8"/>
      <w:hyperlink r:id="rId23" w:anchor="opus_detail_21379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Straube/Rasche Korruptionsbekämpfung" w:history="1">
        <w:bookmarkStart w:id="9" w:name="opus_1048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Straube/​Rasche, Arbeitsrechtliche Korruptionsbekämpfung</w:t>
        </w:r>
      </w:hyperlink>
      <w:bookmarkEnd w:id="9"/>
      <w:hyperlink r:id="rId25" w:anchor="opus_detail_10485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Weth" w:history="1">
        <w:bookmarkStart w:id="10" w:name="opus_13012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Weth/​Herberger/​Wächter/​Sorge, Daten- und Persönlichkeitsschutz im Arbeitsverhältnis</w:t>
        </w:r>
      </w:hyperlink>
      <w:bookmarkEnd w:id="10"/>
      <w:hyperlink r:id="rId27" w:anchor="opus_detail_130123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Arbeitshilfen für Betriebsräte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Althoff/Gänsler, Arbeitszeit im Betrieb" w:history="1">
        <w:bookmarkStart w:id="11" w:name="opus_2125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Althoff/​Gänsler, Arbeitszeit im Betrieb</w:t>
        </w:r>
      </w:hyperlink>
      <w:bookmarkEnd w:id="11"/>
      <w:hyperlink r:id="rId29" w:anchor="opus_detail_21252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Althoff/Gänsler, Ordnung des Betriebs" w:history="1">
        <w:bookmarkStart w:id="12" w:name="opus_2125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Althoff/​Gänsler, Ordnung des Betriebs</w:t>
        </w:r>
      </w:hyperlink>
      <w:bookmarkEnd w:id="12"/>
      <w:hyperlink r:id="rId31" w:anchor="opus_detail_21252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Althoff/Hadyk, Haftung des Betriebsrats" w:history="1">
        <w:bookmarkStart w:id="13" w:name="opus_21253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Althoff/​Hadyk, Haftung des Betriebsrats</w:t>
        </w:r>
      </w:hyperlink>
      <w:bookmarkEnd w:id="13"/>
      <w:hyperlink r:id="rId33" w:anchor="opus_detail_21253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Bell/Fuchs, Betriebsvereinbarungen" w:history="1">
        <w:bookmarkStart w:id="14" w:name="opus_21253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Bell/​Bauer, Betriebsvereinbarungen</w:t>
        </w:r>
      </w:hyperlink>
      <w:bookmarkEnd w:id="14"/>
      <w:hyperlink r:id="rId35" w:anchor="opus_detail_21253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Bell/Bauer, Familie und Betrieb" w:history="1">
        <w:bookmarkStart w:id="15" w:name="opus_2125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Bell/​Bauer, Familie und Betrieb</w:t>
        </w:r>
      </w:hyperlink>
      <w:bookmarkEnd w:id="15"/>
      <w:hyperlink r:id="rId37" w:anchor="opus_detail_21254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Bell/Heegner, Arbeitsschutz" w:history="1">
        <w:bookmarkStart w:id="16" w:name="opus_2125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Bell/​Heegner, Arbeitsschutz</w:t>
        </w:r>
      </w:hyperlink>
      <w:bookmarkEnd w:id="16"/>
      <w:hyperlink r:id="rId39" w:anchor="opus_detail_2125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Chama/Feilmeier" w:history="1">
        <w:bookmarkStart w:id="17" w:name="opus_21255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Chama/​Feilmeier, Arbeitsstrafrecht</w:t>
        </w:r>
      </w:hyperlink>
      <w:bookmarkEnd w:id="17"/>
      <w:hyperlink r:id="rId41" w:anchor="opus_detail_21255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Feichtinger/Wagner" w:history="1">
        <w:bookmarkStart w:id="18" w:name="opus_2125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Feichtinger/​Wagner, Betriebliches Eingliederungsmanagement</w:t>
        </w:r>
      </w:hyperlink>
      <w:bookmarkEnd w:id="18"/>
      <w:hyperlink r:id="rId43" w:anchor="opus_detail_21255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Fischer/Hadyk, Urlaub" w:history="1">
        <w:bookmarkStart w:id="19" w:name="opus_21256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Fischer/​Hadyk, Urlaub</w:t>
        </w:r>
      </w:hyperlink>
      <w:bookmarkEnd w:id="19"/>
      <w:hyperlink r:id="rId45" w:anchor="opus_detail_21256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tooltip="Gänsler/Althoff, Technische Mitarbeiterüberwachung" w:history="1">
        <w:bookmarkStart w:id="20" w:name="opus_21257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Gänsler/​Althoff, Technische Mitarbeiterüberwachung</w:t>
        </w:r>
      </w:hyperlink>
      <w:bookmarkEnd w:id="20"/>
      <w:hyperlink r:id="rId47" w:anchor="opus_detail_21257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" w:tgtFrame="_self" w:tooltip="Hintzen/Richter EntgTranspG" w:history="1">
        <w:bookmarkStart w:id="21" w:name="opus_2125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Hintzen/​Richter, Entgelttransparenzgesetz</w:t>
        </w:r>
      </w:hyperlink>
      <w:bookmarkEnd w:id="21"/>
      <w:hyperlink r:id="rId49" w:anchor="opus_detail_21257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" w:tgtFrame="_self" w:tooltip="Kilian, Arbeitszeugnis" w:history="1">
        <w:bookmarkStart w:id="22" w:name="opus_21258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Kilian, Das Arbeitszeugnis in der Betriebsratspraxis</w:t>
        </w:r>
      </w:hyperlink>
      <w:bookmarkEnd w:id="22"/>
      <w:hyperlink r:id="rId51" w:anchor="opus_detail_21258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" w:tgtFrame="_self" w:tooltip="Kühne/Meyer, Betriebsratswahl" w:history="1">
        <w:bookmarkStart w:id="23" w:name="opus_2125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Kühne/​Meyer, Betriebsratswahl</w:t>
        </w:r>
      </w:hyperlink>
      <w:bookmarkEnd w:id="23"/>
      <w:hyperlink r:id="rId53" w:anchor="opus_detail_21258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4" w:tgtFrame="_self" w:tooltip="Kühne/ Meyer, Einigungsstelle" w:history="1">
        <w:bookmarkStart w:id="24" w:name="opus_2125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Kühne/​Meyer, Einigungsstelle</w:t>
        </w:r>
      </w:hyperlink>
      <w:bookmarkEnd w:id="24"/>
      <w:hyperlink r:id="rId55" w:anchor="opus_detail_21259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6" w:tgtFrame="_self" w:tooltip="Kühne/Meyer/Patzelt, Fehler Betriebsratsarbeit" w:history="1">
        <w:bookmarkStart w:id="25" w:name="opus_21259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Kühne/​Meyer/​Patzelt, Fehler in der Betriebsratsarbeit</w:t>
        </w:r>
      </w:hyperlink>
      <w:bookmarkEnd w:id="25"/>
      <w:hyperlink r:id="rId57" w:anchor="opus_detail_21259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8" w:tgtFrame="_self" w:tooltip="Kühne/Meyer/Patzelt Mitbestimmung bei Kündigungen" w:history="1">
        <w:bookmarkStart w:id="26" w:name="opus_21259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Kühne/​Meyer/​Patzelt, Mitbestimmung bei Kündigungen</w:t>
        </w:r>
      </w:hyperlink>
      <w:bookmarkEnd w:id="26"/>
      <w:hyperlink r:id="rId59" w:anchor="opus_detail_21259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0" w:tgtFrame="_self" w:tooltip="Kühne/Meyer/Patzelt, Versetzung" w:history="1">
        <w:bookmarkStart w:id="27" w:name="opus_21260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Kühne/​Meyer/​Patzelt, Versetzung</w:t>
        </w:r>
      </w:hyperlink>
      <w:bookmarkEnd w:id="27"/>
      <w:hyperlink r:id="rId61" w:anchor="opus_detail_21260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2" w:tgtFrame="_self" w:tooltip="Lemke, Datenschutz" w:history="1">
        <w:bookmarkStart w:id="28" w:name="opus_21260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Lemke, Datenschutz in der Betriebsratsarbeit</w:t>
        </w:r>
      </w:hyperlink>
      <w:bookmarkEnd w:id="28"/>
      <w:hyperlink r:id="rId63" w:anchor="opus_detail_21260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4" w:tgtFrame="_self" w:tooltip="Lerch/Warczinski Betriebsänderungen" w:history="1">
        <w:bookmarkStart w:id="29" w:name="opus_21261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Lerch/​Warczinski, Betriebsänderungen</w:t>
        </w:r>
      </w:hyperlink>
      <w:bookmarkEnd w:id="29"/>
      <w:hyperlink r:id="rId65" w:anchor="opus_detail_21261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6" w:tgtFrame="_self" w:tooltip="Lerch/Weinbrenner, Einstellung von Mitarbeitern" w:history="1">
        <w:bookmarkStart w:id="30" w:name="opus_2126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Lerch/​Weinbrenner, Einstellung von Mitarbeitern</w:t>
        </w:r>
      </w:hyperlink>
      <w:bookmarkEnd w:id="30"/>
      <w:hyperlink r:id="rId67" w:anchor="opus_detail_21261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8" w:tgtFrame="_self" w:tooltip="Lill" w:history="1">
        <w:bookmarkStart w:id="31" w:name="opus_2126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Hintz/​Lill, Insolvenz und Arbeitsrecht</w:t>
        </w:r>
      </w:hyperlink>
      <w:bookmarkEnd w:id="31"/>
      <w:hyperlink r:id="rId69" w:anchor="opus_detail_21262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0" w:tgtFrame="_self" w:tooltip="Lindemann" w:history="1">
        <w:bookmarkStart w:id="32" w:name="opus_2126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Lindemann, Reaktionen auf Unternehmenskrisen</w:t>
        </w:r>
      </w:hyperlink>
      <w:bookmarkEnd w:id="32"/>
      <w:hyperlink r:id="rId71" w:anchor="opus_detail_21262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2" w:tgtFrame="_self" w:tooltip="Lülsdorf Betriebliche Altersversorgung" w:history="1">
        <w:bookmarkStart w:id="33" w:name="opus_21263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Lülsdorf, Betriebliche Altersversorgung</w:t>
        </w:r>
      </w:hyperlink>
      <w:bookmarkEnd w:id="33"/>
      <w:hyperlink r:id="rId73" w:anchor="opus_detail_21263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4" w:tgtFrame="_self" w:tooltip="Meyer/Kühne, Neu im Betriebsrat" w:history="1">
        <w:bookmarkStart w:id="34" w:name="opus_21263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Meyer/​Kühne, Neu im Betriebsrat – Was tun?</w:t>
        </w:r>
      </w:hyperlink>
      <w:bookmarkEnd w:id="34"/>
      <w:hyperlink r:id="rId75" w:anchor="opus_detail_21263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6" w:tgtFrame="_self" w:tooltip="Neu im Vorsitz des Betriebsrats – Was tun?" w:history="1">
        <w:bookmarkStart w:id="35" w:name="opus_2126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Meyer/​Kühne, Neu im Vorsitz des Betriebsrats – Was tun?</w:t>
        </w:r>
      </w:hyperlink>
      <w:bookmarkEnd w:id="35"/>
      <w:hyperlink r:id="rId77" w:anchor="opus_detail_21264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8" w:tgtFrame="_self" w:tooltip="Pletke Externe Beratung" w:history="1">
        <w:bookmarkStart w:id="36" w:name="opus_2126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Pletke, Externe Beratung für den Betriebsrat</w:t>
        </w:r>
      </w:hyperlink>
      <w:bookmarkEnd w:id="36"/>
      <w:hyperlink r:id="rId79" w:anchor="opus_detail_21265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0" w:tgtFrame="_self" w:tooltip="P/T/B Wirtschaftsauss" w:history="1">
        <w:bookmarkStart w:id="37" w:name="opus_21265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Prangenberg/​Tritsch/​Beermann, Arbeit im Wirtschaftsausschuss</w:t>
        </w:r>
      </w:hyperlink>
      <w:bookmarkEnd w:id="37"/>
      <w:hyperlink r:id="rId81" w:anchor="opus_detail_21265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2" w:tgtFrame="_self" w:tooltip="Richter, Mindestlohn" w:history="1">
        <w:bookmarkStart w:id="38" w:name="opus_21266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Richter, Mindestlohn</w:t>
        </w:r>
      </w:hyperlink>
      <w:bookmarkEnd w:id="38"/>
      <w:hyperlink r:id="rId83" w:anchor="opus_detail_21266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4" w:tgtFrame="_self" w:tooltip="Rissing" w:history="1">
        <w:bookmarkStart w:id="39" w:name="opus_21266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Rissing, Arbeitnehmerüberlassung und sonstiges Fremdpersonal</w:t>
        </w:r>
      </w:hyperlink>
      <w:bookmarkEnd w:id="39"/>
      <w:hyperlink r:id="rId85" w:anchor="opus_detail_21266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6" w:tgtFrame="_self" w:tooltip="Schaperdot" w:history="1">
        <w:bookmarkStart w:id="40" w:name="opus_21267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Schaperdot, Gesamt-, Konzern- und Europäischer Betriebsrat</w:t>
        </w:r>
      </w:hyperlink>
      <w:bookmarkEnd w:id="40"/>
      <w:hyperlink r:id="rId87" w:anchor="opus_detail_21267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8" w:tgtFrame="_self" w:tooltip="Schaperdot" w:history="1">
        <w:bookmarkStart w:id="41" w:name="opus_21268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Schaperdot/​Potthoff, Der Betriebsrat im Tendenzbetrieb</w:t>
        </w:r>
      </w:hyperlink>
      <w:bookmarkEnd w:id="41"/>
      <w:hyperlink r:id="rId89" w:anchor="opus_detail_21268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0" w:tgtFrame="_self" w:tooltip="Sendelbeck" w:history="1">
        <w:bookmarkStart w:id="42" w:name="opus_2126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Sendelbeck, Die allgemeinen Aufgaben des Betriebsrats</w:t>
        </w:r>
      </w:hyperlink>
      <w:bookmarkEnd w:id="42"/>
      <w:hyperlink r:id="rId91" w:anchor="opus_detail_21268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2" w:tgtFrame="_self" w:tooltip="Weinbrenner/Fischer" w:history="1">
        <w:bookmarkStart w:id="43" w:name="opus_21269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Weinbrenner/​Fischer, Kündigung</w:t>
        </w:r>
      </w:hyperlink>
      <w:bookmarkEnd w:id="43"/>
      <w:hyperlink r:id="rId93" w:anchor="opus_detail_21269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4" w:tgtFrame="_self" w:tooltip="Weinbrenner/Meier, Interessenausgleich" w:history="1">
        <w:bookmarkStart w:id="44" w:name="opus_21269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Weinbrenner/​Meier, Interessenausgleich und Sozialplan</w:t>
        </w:r>
      </w:hyperlink>
      <w:bookmarkEnd w:id="44"/>
      <w:hyperlink r:id="rId95" w:anchor="opus_detail_21269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6" w:tgtFrame="_self" w:tooltip="Weinbrenner/Meier, Schulung" w:history="1">
        <w:bookmarkStart w:id="45" w:name="opus_21270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Weinbrenner/​Meier, Schulung und Arbeitsmittel</w:t>
        </w:r>
      </w:hyperlink>
      <w:bookmarkEnd w:id="45"/>
      <w:hyperlink r:id="rId97" w:anchor="opus_detail_212703" w:tooltip="Zur Werksübersicht springen" w:history="1"/>
    </w:p>
    <w:p>
      <w:pPr>
        <w:pStyle w:val="bocenterbokastenh3"/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Lexikon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8" w:tgtFrame="_self" w:tooltip="Schaub/Koch A-Z" w:history="1">
        <w:bookmarkStart w:id="46" w:name="opus_2055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Schaub/​Koch, Arbeitsrecht von A-Z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46"/>
      <w:hyperlink r:id="rId99" w:anchor="opus_detail_205595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Materialien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0" w:tgtFrame="_self" w:tooltip="ATV" w:history="1">
        <w:bookmarkStart w:id="47" w:name="opus_5568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Allgemeinverbindliche Tarifverträge</w:t>
        </w:r>
      </w:hyperlink>
      <w:bookmarkEnd w:id="47"/>
      <w:hyperlink r:id="rId101" w:anchor="opus_detail_5568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2" w:tgtFrame="_self" w:tooltip="LTV" w:history="1">
        <w:bookmarkStart w:id="48" w:name="opus_5611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Landesbezirkliche Tarifverträge</w:t>
        </w:r>
      </w:hyperlink>
      <w:bookmarkEnd w:id="48"/>
      <w:hyperlink r:id="rId103" w:anchor="opus_detail_56115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4" w:tgtFrame="_self" w:tooltip="BRuR" w:history="1">
        <w:bookmarkStart w:id="49" w:name="opus_1991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BRuR - Betriebsrat und Recht, ab 2022</w:t>
        </w:r>
      </w:hyperlink>
      <w:bookmarkEnd w:id="49"/>
      <w:hyperlink r:id="rId105" w:anchor="opus_detail_19916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6" w:tgtFrame="_self" w:tooltip="TARBR" w:history="1">
        <w:bookmarkStart w:id="50" w:name="opus_556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Arbeitsrecht</w:t>
        </w:r>
      </w:hyperlink>
      <w:bookmarkEnd w:id="50"/>
      <w:hyperlink r:id="rId107" w:anchor="opus_detail_5568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8" w:tgtFrame="_self" w:tooltip="NSOZR" w:history="1">
        <w:bookmarkStart w:id="51" w:name="opus_5568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Sozialrecht</w:t>
        </w:r>
      </w:hyperlink>
      <w:bookmarkEnd w:id="51"/>
      <w:hyperlink r:id="rId109" w:anchor="opus_detail_55687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Fachdienst und Fachnews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0" w:tgtFrame="_self" w:tooltip="FD-ArbR" w:history="1">
        <w:bookmarkStart w:id="52" w:name="opus_1708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Arbeitsrecht</w:t>
        </w:r>
      </w:hyperlink>
      <w:bookmarkEnd w:id="52"/>
      <w:hyperlink r:id="rId111" w:anchor="opus_detail_170850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Spezial </w:t>
      </w:r>
    </w:p>
    <w:p>
      <w:pPr>
        <w:pStyle w:val="standardueberschrift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112" w:history="1">
        <w:r>
          <w:rPr>
            <w:rStyle w:val="bocontentwrapperbocenteranotbeck-btn"/>
            <w:u w:val="single" w:color="C8000A"/>
            <w:lang w:val="de" w:eastAsia="de"/>
          </w:rPr>
          <w:t>Betriebsrat-Spezial</w:t>
        </w:r>
      </w:hyperlink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255" w:lineRule="atLeast"/>
        <w:ind w:left="600" w:right="570"/>
        <w:rPr>
          <w:rStyle w:val="main"/>
          <w:lang w:val="de" w:eastAsia="de"/>
        </w:rPr>
      </w:pPr>
      <w:hyperlink r:id="rId113" w:tooltip="wechseln zu Newsletter-Archiv" w:history="1">
        <w:r>
          <w:rPr>
            <w:rStyle w:val="bocontentwrapperbocenteranotbeck-btn"/>
            <w:u w:val="single" w:color="C8000A"/>
            <w:lang w:val="de" w:eastAsia="de"/>
          </w:rPr>
          <w:t>Newsletter-Archiv</w:t>
        </w:r>
      </w:hyperlink>
      <w:r>
        <w:rPr>
          <w:rStyle w:val="main"/>
          <w:lang w:val="de" w:eastAsia="de"/>
        </w:rPr>
        <w:t xml:space="preserve"> </w:t>
      </w:r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4" w:tgtFrame="_self" w:history="1">
        <w:bookmarkStart w:id="53" w:name="opus_556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Zitierte Rechtsprechung zum Arbeits- und Sozialrecht</w:t>
        </w:r>
      </w:hyperlink>
      <w:bookmarkEnd w:id="53"/>
      <w:hyperlink r:id="rId115" w:anchor="opus_detail_5569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Seminare/Live-Webinare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450" w:line="255" w:lineRule="atLeast"/>
        <w:ind w:left="600" w:right="570"/>
        <w:rPr>
          <w:rStyle w:val="main"/>
          <w:lang w:val="de" w:eastAsia="de"/>
        </w:rPr>
      </w:pPr>
      <w:r>
        <w:rPr>
          <w:rStyle w:val="main"/>
          <w:lang w:val="de" w:eastAsia="de"/>
        </w:rPr>
        <w:t xml:space="preserve">Sehr gerne lassen wir Ihnen ein individuelles Angebot für Seminare/Live-Webinare zukommen. </w:t>
      </w:r>
      <w:r>
        <w:rPr>
          <w:rStyle w:val="main"/>
          <w:lang w:val="de" w:eastAsia="de"/>
        </w:rPr>
        <w:br/>
      </w:r>
      <w:r>
        <w:rPr>
          <w:rStyle w:val="main"/>
          <w:lang w:val="de" w:eastAsia="de"/>
        </w:rPr>
        <w:t xml:space="preserve">Rufen Sie uns einfach an oder nehmen Sie per E-Mail Kontakt zu uns auf: (089) 381 89 - 503 oder </w:t>
      </w:r>
      <w:hyperlink r:id="rId116" w:history="1">
        <w:r>
          <w:rPr>
            <w:rStyle w:val="bocontentwrapperbocenteranotbeck-btn"/>
            <w:u w:val="single" w:color="C8000A"/>
            <w:lang w:val="de" w:eastAsia="de"/>
          </w:rPr>
          <w:t>seminare@beck.de</w:t>
        </w:r>
      </w:hyperlink>
      <w:r>
        <w:rPr>
          <w:rStyle w:val="main"/>
          <w:lang w:val="de" w:eastAsia="de"/>
        </w:rPr>
        <w:br/>
      </w:r>
      <w:r>
        <w:rPr>
          <w:rStyle w:val="main"/>
          <w:lang w:val="de" w:eastAsia="de"/>
        </w:rPr>
        <w:t xml:space="preserve">Weitere Informationen erhalten Sie </w:t>
      </w:r>
      <w:hyperlink r:id="rId117" w:history="1">
        <w:r>
          <w:rPr>
            <w:rStyle w:val="bocontentwrapperbocenteranotbeck-btn"/>
            <w:u w:val="single" w:color="C8000A"/>
            <w:lang w:val="de" w:eastAsia="de"/>
          </w:rPr>
          <w:t>hier</w:t>
        </w:r>
      </w:hyperlink>
      <w:r>
        <w:rPr>
          <w:rStyle w:val="main"/>
          <w:lang w:val="de" w:eastAsia="de"/>
        </w:rPr>
        <w:t>.</w:t>
      </w:r>
    </w:p>
    <w:sectPr>
      <w:headerReference w:type="default" r:id="rId118"/>
      <w:footerReference w:type="default" r:id="rId11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10/09/2025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08.10.2025 23:45 -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bocenterbozwischenueberschrift">
    <w:name w:val="bo_center_bo_zwischenueberschrift"/>
    <w:basedOn w:val="Normal"/>
    <w:pPr>
      <w:keepLines/>
    </w:pPr>
  </w:style>
  <w:style w:type="paragraph" w:customStyle="1" w:styleId="bocenterbomodulinhaltbozwischenueberschrifth6">
    <w:name w:val="bo_center_bo_modul_inhalt_bo_zwischenueberschrift &gt; h6"/>
    <w:basedOn w:val="Normal"/>
    <w:pPr>
      <w:pBdr>
        <w:bottom w:val="none" w:sz="0" w:space="2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paragraph" w:customStyle="1" w:styleId="standardueberschrift">
    <w:name w:val="standardueberschrift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paragraph" w:customStyle="1" w:styleId="bocenterbozwischenueberschrifth6">
    <w:name w:val="bo_center_bo_zwischenueberschrift &gt; h6"/>
    <w:basedOn w:val="Normal"/>
    <w:pPr>
      <w:pBdr>
        <w:top w:val="none" w:sz="0" w:space="7" w:color="auto"/>
        <w:left w:val="none" w:sz="0" w:space="3" w:color="auto"/>
        <w:bottom w:val="single" w:sz="6" w:space="7" w:color="FFFFFF"/>
        <w:right w:val="single" w:sz="6" w:space="0" w:color="FFFFFF"/>
      </w:pBdr>
    </w:pPr>
    <w:rPr>
      <w:b/>
      <w:bCs/>
      <w:color w:val="000000"/>
      <w:sz w:val="26"/>
      <w:szCs w:val="26"/>
    </w:rPr>
  </w:style>
  <w:style w:type="paragraph" w:customStyle="1" w:styleId="boindent">
    <w:name w:val="bo_indent"/>
    <w:basedOn w:val="Normal"/>
    <w:pPr>
      <w:pBdr>
        <w:left w:val="none" w:sz="0" w:space="18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4381?opusTitle=Byers%2c+Mitarbeiterkontrollen" TargetMode="External" /><Relationship Id="rId100" Type="http://schemas.openxmlformats.org/officeDocument/2006/relationships/hyperlink" Target="https://beck-online.beck.de/Sammlungen/55683?cat=coll&amp;xml=gesetze%2Fatv&amp;coll=Allgemeinverbindliche Tarifvertr&#228;ge&amp;opusTitle=ATV" TargetMode="External" /><Relationship Id="rId101" Type="http://schemas.openxmlformats.org/officeDocument/2006/relationships/hyperlink" Target="https://beck-online.beck.de/" TargetMode="External" /><Relationship Id="rId102" Type="http://schemas.openxmlformats.org/officeDocument/2006/relationships/hyperlink" Target="https://beck-online.beck.de/Sammlungen/56115?cat=coll&amp;xml=gesetze%2Fltv&amp;coll=Landesbezirkliche Tarifvertr&#228;ge&amp;opusTitle=LTV" TargetMode="External" /><Relationship Id="rId103" Type="http://schemas.openxmlformats.org/officeDocument/2006/relationships/hyperlink" Target="https://beck-online.beck.de/" TargetMode="External" /><Relationship Id="rId104" Type="http://schemas.openxmlformats.org/officeDocument/2006/relationships/hyperlink" Target="https://beck-online.beck.de/Werk/14944?opusTitle=BRuR" TargetMode="External" /><Relationship Id="rId105" Type="http://schemas.openxmlformats.org/officeDocument/2006/relationships/hyperlink" Target="https://beck-online.beck.de/" TargetMode="External" /><Relationship Id="rId106" Type="http://schemas.openxmlformats.org/officeDocument/2006/relationships/hyperlink" Target="https://beck-online.beck.de/Sammlungen/55686?cat=coll&amp;xml=gesetze%2Ffach&amp;coll=Texte zum Arbeitsrecht&amp;opusTitle=TARBR" TargetMode="External" /><Relationship Id="rId107" Type="http://schemas.openxmlformats.org/officeDocument/2006/relationships/hyperlink" Target="https://beck-online.beck.de/" TargetMode="External" /><Relationship Id="rId108" Type="http://schemas.openxmlformats.org/officeDocument/2006/relationships/hyperlink" Target="https://beck-online.beck.de/Sammlungen/55687?cat=coll&amp;xml=gesetze%2Fnsozr&amp;coll=Normen zum Sozialrecht&amp;opusTitle=NSOZR" TargetMode="External" /><Relationship Id="rId109" Type="http://schemas.openxmlformats.org/officeDocument/2006/relationships/hyperlink" Target="https://beck-online.beck.de/" TargetMode="External" /><Relationship Id="rId11" Type="http://schemas.openxmlformats.org/officeDocument/2006/relationships/hyperlink" Target="https://beck-online.beck.de/" TargetMode="External" /><Relationship Id="rId110" Type="http://schemas.openxmlformats.org/officeDocument/2006/relationships/hyperlink" Target="https://beck-online.beck.de/Werk/803?opusTitle=FD-ArbR" TargetMode="External" /><Relationship Id="rId111" Type="http://schemas.openxmlformats.org/officeDocument/2006/relationships/hyperlink" Target="https://beck-online.beck.de/" TargetMode="External" /><Relationship Id="rId112" Type="http://schemas.openxmlformats.org/officeDocument/2006/relationships/hyperlink" Target="https://beck-online.beck.de/?typ=reference&amp;y=300&amp;z=PersBeitr" TargetMode="External" /><Relationship Id="rId113" Type="http://schemas.openxmlformats.org/officeDocument/2006/relationships/hyperlink" Target="https://rsw.beck.de/beck-online-service/services/newsletter/archiv-betriebsrat" TargetMode="External" /><Relationship Id="rId114" Type="http://schemas.openxmlformats.org/officeDocument/2006/relationships/hyperlink" Target="https://beck-online.beck.de/?typ=searchlink&amp;hitlisthead=Zitierte Rechtsprechung&amp;query=spubtyp0:ent+AND+preismodul:BOBRATP&amp;rbsort=date" TargetMode="External" /><Relationship Id="rId115" Type="http://schemas.openxmlformats.org/officeDocument/2006/relationships/hyperlink" Target="https://beck-online.beck.de/" TargetMode="External" /><Relationship Id="rId116" Type="http://schemas.openxmlformats.org/officeDocument/2006/relationships/hyperlink" Target="mailto:seminare@beck.de" TargetMode="External" /><Relationship Id="rId117" Type="http://schemas.openxmlformats.org/officeDocument/2006/relationships/hyperlink" Target="https://www.beck-seminare.de/suche?query=arbeitsrecht:+betriebsverfassungsrecht&amp;umbraco-campaign=subcat_betriebsverfassungsrecht" TargetMode="External" /><Relationship Id="rId118" Type="http://schemas.openxmlformats.org/officeDocument/2006/relationships/header" Target="header1.xml" /><Relationship Id="rId119" Type="http://schemas.openxmlformats.org/officeDocument/2006/relationships/footer" Target="footer1.xml" /><Relationship Id="rId12" Type="http://schemas.openxmlformats.org/officeDocument/2006/relationships/hyperlink" Target="https://beck-online.beck.de/Werk/7474?opusTitle=Domernicht" TargetMode="External" /><Relationship Id="rId120" Type="http://schemas.openxmlformats.org/officeDocument/2006/relationships/theme" Target="theme/theme1.xml" /><Relationship Id="rId121" Type="http://schemas.openxmlformats.org/officeDocument/2006/relationships/numbering" Target="numbering.xml" /><Relationship Id="rId122" Type="http://schemas.openxmlformats.org/officeDocument/2006/relationships/styles" Target="styles.xm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20042?opusTitle=Hahn%2c+Flexible+Arbeitszeit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18461?opusTitle=Oberth&#252;r%2fChandna-Hoppe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13646?opusTitle=Peters+WeisungsR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21919?opusTitle=Schmidt+BEM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21784?opusTitle=vom+Stein%2fRothe%2fSchlegel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8471?opusTitle=Straube%2fRasche+Korruptionsbek&#228;mpfung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10538?opusTitle=Weth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21689?opusTitle=Althoff%2fG&#228;nsler%2c+Arbeitszeit+im+Betrieb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21690?opusTitle=Althoff%2fG&#228;nsler%2c+Ordnung+des+Betriebs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21691?opusTitle=Althoff%2fHadyk%2c+Haftung+des+Betriebsrats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21693?opusTitle=Bell%2fFuchs%2c+Betriebsvereinbarungen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Werk/21694?opusTitle=Bell%2fBauer%2c+Familie+und+Betrieb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Werk/21695?opusTitle=Bell%2fHeegner%2c+Arbeitsschutz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21696?opusTitle=Chama%2fFeilmeier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Werk/21698?opusTitle=Feichtinger%2fWagner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Werk/21700?opusTitle=Fischer%2fHadyk%2c+Urlaub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Werk/21701?opusTitle=G&#228;nsler%2fAlthoff%2c+Technische+Mitarbeiter&#252;berwachung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Werk/21702?opusTitle=Hintzen%2fRichter+EntgTranspG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Werk/21703?opusTitle=Kilian%2c+Arbeitszeugnis" TargetMode="External" /><Relationship Id="rId51" Type="http://schemas.openxmlformats.org/officeDocument/2006/relationships/hyperlink" Target="https://beck-online.beck.de/" TargetMode="External" /><Relationship Id="rId52" Type="http://schemas.openxmlformats.org/officeDocument/2006/relationships/hyperlink" Target="https://beck-online.beck.de/Werk/21704?opusTitle=K&#252;hne%2fMeyer%2c+Betriebsratswahl" TargetMode="External" /><Relationship Id="rId53" Type="http://schemas.openxmlformats.org/officeDocument/2006/relationships/hyperlink" Target="https://beck-online.beck.de/" TargetMode="External" /><Relationship Id="rId54" Type="http://schemas.openxmlformats.org/officeDocument/2006/relationships/hyperlink" Target="https://beck-online.beck.de/Werk/21705?opusTitle=K&#252;hne%2f+Meyer%2c+Einigungsstelle" TargetMode="External" /><Relationship Id="rId55" Type="http://schemas.openxmlformats.org/officeDocument/2006/relationships/hyperlink" Target="https://beck-online.beck.de/" TargetMode="External" /><Relationship Id="rId56" Type="http://schemas.openxmlformats.org/officeDocument/2006/relationships/hyperlink" Target="https://beck-online.beck.de/Werk/21706?opusTitle=K&#252;hne%2fMeyer%2fPatzelt%2c+Fehler+Betriebsratsarbeit" TargetMode="External" /><Relationship Id="rId57" Type="http://schemas.openxmlformats.org/officeDocument/2006/relationships/hyperlink" Target="https://beck-online.beck.de/" TargetMode="External" /><Relationship Id="rId58" Type="http://schemas.openxmlformats.org/officeDocument/2006/relationships/hyperlink" Target="https://beck-online.beck.de/Werk/21707?opusTitle=K&#252;hne%2fMeyer%2fPatzelt+Mitbestimmung+bei+K&#252;ndigungen" TargetMode="External" /><Relationship Id="rId59" Type="http://schemas.openxmlformats.org/officeDocument/2006/relationships/hyperlink" Target="https://beck-online.beck.de/" TargetMode="External" /><Relationship Id="rId6" Type="http://schemas.openxmlformats.org/officeDocument/2006/relationships/hyperlink" Target="https://beck-online.beck.de/Werk/19685?opusTitle=Fitting" TargetMode="External" /><Relationship Id="rId60" Type="http://schemas.openxmlformats.org/officeDocument/2006/relationships/hyperlink" Target="https://beck-online.beck.de/Werk/21708?opusTitle=K&#252;hne%2fMeyer%2fPatzelt%2c+Versetzung" TargetMode="External" /><Relationship Id="rId61" Type="http://schemas.openxmlformats.org/officeDocument/2006/relationships/hyperlink" Target="https://beck-online.beck.de/" TargetMode="External" /><Relationship Id="rId62" Type="http://schemas.openxmlformats.org/officeDocument/2006/relationships/hyperlink" Target="https://beck-online.beck.de/Werk/21709?opusTitle=Lemke%2c+Datenschutz" TargetMode="External" /><Relationship Id="rId63" Type="http://schemas.openxmlformats.org/officeDocument/2006/relationships/hyperlink" Target="https://beck-online.beck.de/" TargetMode="External" /><Relationship Id="rId64" Type="http://schemas.openxmlformats.org/officeDocument/2006/relationships/hyperlink" Target="https://beck-online.beck.de/Werk/21710?opusTitle=Lerch%2fWarczinski+Betriebs&#228;nderungen" TargetMode="External" /><Relationship Id="rId65" Type="http://schemas.openxmlformats.org/officeDocument/2006/relationships/hyperlink" Target="https://beck-online.beck.de/" TargetMode="External" /><Relationship Id="rId66" Type="http://schemas.openxmlformats.org/officeDocument/2006/relationships/hyperlink" Target="https://beck-online.beck.de/Werk/21711?opusTitle=Lerch%2fWeinbrenner%2c+Einstellung+von+Mitarbeitern" TargetMode="External" /><Relationship Id="rId67" Type="http://schemas.openxmlformats.org/officeDocument/2006/relationships/hyperlink" Target="https://beck-online.beck.de/" TargetMode="External" /><Relationship Id="rId68" Type="http://schemas.openxmlformats.org/officeDocument/2006/relationships/hyperlink" Target="https://beck-online.beck.de/Werk/21712?opusTitle=Lill" TargetMode="External" /><Relationship Id="rId69" Type="http://schemas.openxmlformats.org/officeDocument/2006/relationships/hyperlink" Target="https://beck-online.beck.de/" TargetMode="External" /><Relationship Id="rId7" Type="http://schemas.openxmlformats.org/officeDocument/2006/relationships/hyperlink" Target="https://beck-online.beck.de/" TargetMode="External" /><Relationship Id="rId70" Type="http://schemas.openxmlformats.org/officeDocument/2006/relationships/hyperlink" Target="https://beck-online.beck.de/Werk/21713?opusTitle=Lindemann" TargetMode="External" /><Relationship Id="rId71" Type="http://schemas.openxmlformats.org/officeDocument/2006/relationships/hyperlink" Target="https://beck-online.beck.de/" TargetMode="External" /><Relationship Id="rId72" Type="http://schemas.openxmlformats.org/officeDocument/2006/relationships/hyperlink" Target="https://beck-online.beck.de/Werk/21714?opusTitle=L&#252;lsdorf+Betriebliche+Altersversorgung" TargetMode="External" /><Relationship Id="rId73" Type="http://schemas.openxmlformats.org/officeDocument/2006/relationships/hyperlink" Target="https://beck-online.beck.de/" TargetMode="External" /><Relationship Id="rId74" Type="http://schemas.openxmlformats.org/officeDocument/2006/relationships/hyperlink" Target="https://beck-online.beck.de/Werk/21715?opusTitle=Meyer%2fK&#252;hne%2c+Neu+im+Betriebsrat" TargetMode="External" /><Relationship Id="rId75" Type="http://schemas.openxmlformats.org/officeDocument/2006/relationships/hyperlink" Target="https://beck-online.beck.de/" TargetMode="External" /><Relationship Id="rId76" Type="http://schemas.openxmlformats.org/officeDocument/2006/relationships/hyperlink" Target="https://beck-online.beck.de/Werk/21716?opusTitle=Neu+im+Vorsitz+des+Betriebsrats+&#8211;+Was+tun%3f" TargetMode="External" /><Relationship Id="rId77" Type="http://schemas.openxmlformats.org/officeDocument/2006/relationships/hyperlink" Target="https://beck-online.beck.de/" TargetMode="External" /><Relationship Id="rId78" Type="http://schemas.openxmlformats.org/officeDocument/2006/relationships/hyperlink" Target="https://beck-online.beck.de/Werk/21719?opusTitle=Pletke+Externe+Beratung" TargetMode="External" /><Relationship Id="rId79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13366?opusTitle=Aligbe+Einstellungsuntersuchungen" TargetMode="External" /><Relationship Id="rId80" Type="http://schemas.openxmlformats.org/officeDocument/2006/relationships/hyperlink" Target="https://beck-online.beck.de/Werk/21720?opusTitle=P%2fT%2fB+Wirtschaftsauss" TargetMode="External" /><Relationship Id="rId81" Type="http://schemas.openxmlformats.org/officeDocument/2006/relationships/hyperlink" Target="https://beck-online.beck.de/" TargetMode="External" /><Relationship Id="rId82" Type="http://schemas.openxmlformats.org/officeDocument/2006/relationships/hyperlink" Target="https://beck-online.beck.de/Werk/21721?opusTitle=Richter%2c+Mindestlohn" TargetMode="External" /><Relationship Id="rId83" Type="http://schemas.openxmlformats.org/officeDocument/2006/relationships/hyperlink" Target="https://beck-online.beck.de/" TargetMode="External" /><Relationship Id="rId84" Type="http://schemas.openxmlformats.org/officeDocument/2006/relationships/hyperlink" Target="https://beck-online.beck.de/Werk/21722?opusTitle=Rissing" TargetMode="External" /><Relationship Id="rId85" Type="http://schemas.openxmlformats.org/officeDocument/2006/relationships/hyperlink" Target="https://beck-online.beck.de/" TargetMode="External" /><Relationship Id="rId86" Type="http://schemas.openxmlformats.org/officeDocument/2006/relationships/hyperlink" Target="https://beck-online.beck.de/Werk/21724?opusTitle=Schaperdot" TargetMode="External" /><Relationship Id="rId87" Type="http://schemas.openxmlformats.org/officeDocument/2006/relationships/hyperlink" Target="https://beck-online.beck.de/" TargetMode="External" /><Relationship Id="rId88" Type="http://schemas.openxmlformats.org/officeDocument/2006/relationships/hyperlink" Target="https://beck-online.beck.de/Werk/21726?opusTitle=Schaperdot" TargetMode="External" /><Relationship Id="rId89" Type="http://schemas.openxmlformats.org/officeDocument/2006/relationships/hyperlink" Target="https://beck-online.beck.de/" TargetMode="External" /><Relationship Id="rId9" Type="http://schemas.openxmlformats.org/officeDocument/2006/relationships/hyperlink" Target="https://beck-online.beck.de/" TargetMode="External" /><Relationship Id="rId90" Type="http://schemas.openxmlformats.org/officeDocument/2006/relationships/hyperlink" Target="https://beck-online.beck.de/Werk/21728?opusTitle=Sendelbeck" TargetMode="External" /><Relationship Id="rId91" Type="http://schemas.openxmlformats.org/officeDocument/2006/relationships/hyperlink" Target="https://beck-online.beck.de/" TargetMode="External" /><Relationship Id="rId92" Type="http://schemas.openxmlformats.org/officeDocument/2006/relationships/hyperlink" Target="https://beck-online.beck.de/Werk/21730?opusTitle=Weinbrenner%2fFischer" TargetMode="External" /><Relationship Id="rId93" Type="http://schemas.openxmlformats.org/officeDocument/2006/relationships/hyperlink" Target="https://beck-online.beck.de/" TargetMode="External" /><Relationship Id="rId94" Type="http://schemas.openxmlformats.org/officeDocument/2006/relationships/hyperlink" Target="https://beck-online.beck.de/Werk/21731?opusTitle=Weinbrenner%2fMeier%2c+Interessenausgleich" TargetMode="External" /><Relationship Id="rId95" Type="http://schemas.openxmlformats.org/officeDocument/2006/relationships/hyperlink" Target="https://beck-online.beck.de/" TargetMode="External" /><Relationship Id="rId96" Type="http://schemas.openxmlformats.org/officeDocument/2006/relationships/hyperlink" Target="https://beck-online.beck.de/Werk/21732?opusTitle=Weinbrenner%2fMeier%2c+Schulung" TargetMode="External" /><Relationship Id="rId97" Type="http://schemas.openxmlformats.org/officeDocument/2006/relationships/hyperlink" Target="https://beck-online.beck.de/" TargetMode="External" /><Relationship Id="rId98" Type="http://schemas.openxmlformats.org/officeDocument/2006/relationships/hyperlink" Target="https://beck-online.beck.de/Werk/20991?opusTitle=Schaub%2fKoch+A-Z" TargetMode="External" /><Relationship Id="rId9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Betriebsrat PLUS - beck-online</dc:title>
  <cp:revision>0</cp:revision>
</cp:coreProperties>
</file>