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KiJuP-online – Recht der Kinder- und Jugendhilfe Nomos/DIJuF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hmann/Karmanski/Kuhn-Zuber" w:history="1">
        <w:bookmarkStart w:id="0" w:name="opus_174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0"/>
      <w:hyperlink r:id="rId7" w:anchor="opus_detail_174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ndel/Stockmann" w:history="1">
        <w:bookmarkStart w:id="1" w:name="opus_210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Grandel/​Stockmann, StichwortKommentar Familienrecht</w:t>
        </w:r>
      </w:hyperlink>
      <w:bookmarkEnd w:id="1"/>
      <w:hyperlink r:id="rId9" w:anchor="opus_detail_210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Kunkel" w:history="1">
        <w:bookmarkStart w:id="2" w:name="opus_160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Kunkel/​Kepert/​Pattar, SGB VIII - Kinder- und Jugendhilfe</w:t>
        </w:r>
      </w:hyperlink>
      <w:bookmarkEnd w:id="2"/>
      <w:hyperlink r:id="rId11" w:anchor="opus_detail_160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" w:history="1">
        <w:bookmarkStart w:id="3" w:name="opus_219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3"/>
      <w:hyperlink r:id="rId13" w:anchor="opus_detail_219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emper/Schreiber" w:history="1">
        <w:bookmarkStart w:id="4" w:name="opus_73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4"/>
      <w:hyperlink r:id="rId15" w:anchor="opus_detail_73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eier/Rössner/Trüg/Wulf" w:history="1">
        <w:bookmarkStart w:id="5" w:name="opus_198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Meier/​Rössner/​Trüg/​Wulf/​Bannenberg/​Bartsch, Jugendgerichtsgesetz</w:t>
        </w:r>
      </w:hyperlink>
      <w:bookmarkEnd w:id="5"/>
      <w:hyperlink r:id="rId17" w:anchor="opus_detail_1987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ünder/Meysen/Trenczek" w:history="1">
        <w:bookmarkStart w:id="6" w:name="opus_167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Münder/​Meysen/​Trenczek, Frankfurter Kommentar SGB VIII</w:t>
        </w:r>
      </w:hyperlink>
      <w:bookmarkEnd w:id="6"/>
      <w:hyperlink r:id="rId19" w:anchor="opus_detail_167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Reinhard/Kemper/Grünenwald, Adoptionsrecht" w:history="1">
        <w:bookmarkStart w:id="7" w:name="opus_201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Reinhardt/​Kemper/​Grünenwald, Adoptionsrecht</w:t>
        </w:r>
      </w:hyperlink>
      <w:bookmarkEnd w:id="7"/>
      <w:hyperlink r:id="rId21" w:anchor="opus_detail_2014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ndrae, HbIntFamR" w:history="1">
        <w:bookmarkStart w:id="8" w:name="opus_20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Andrae, Internationales Familienrecht</w:t>
        </w:r>
      </w:hyperlink>
      <w:bookmarkEnd w:id="8"/>
      <w:hyperlink r:id="rId23" w:anchor="opus_detail_20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rnzen/Grube/Sitzler" w:history="1">
        <w:bookmarkStart w:id="9" w:name="opus_11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Bernzen/​Grube/​Sitzler, Leistungs- und Entgeltvereinbarung in der Sozialwirtschaft</w:t>
        </w:r>
      </w:hyperlink>
      <w:bookmarkEnd w:id="9"/>
      <w:hyperlink r:id="rId25" w:anchor="opus_detail_11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ffmann, Personensorge" w:history="1">
        <w:bookmarkStart w:id="10" w:name="opus_204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Hoffmann, Personensorge</w:t>
        </w:r>
      </w:hyperlink>
      <w:bookmarkEnd w:id="10"/>
      <w:hyperlink r:id="rId27" w:anchor="opus_detail_204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rn, Gesetzliche Vertretung" w:history="1">
        <w:bookmarkStart w:id="11" w:name="opus_1753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Gesetzliche Vertretung im BGB</w:t>
        </w:r>
      </w:hyperlink>
      <w:bookmarkEnd w:id="11"/>
      <w:hyperlink r:id="rId29" w:anchor="opus_detail_1753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eysen/Beckmann" w:history="1">
        <w:bookmarkStart w:id="12" w:name="opus_623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Meysen/​Beckmann, Rechtsanspruch U3: Förderung in Kita und Kindertagespflege</w:t>
        </w:r>
      </w:hyperlink>
      <w:bookmarkEnd w:id="12"/>
      <w:hyperlink r:id="rId31" w:anchor="opus_detail_623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eysen/Beckmann/Reiß/Schindler" w:history="1">
        <w:bookmarkStart w:id="13" w:name="opus_62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Meysen/​Beckmann/​Reiß/​Schindler, Recht der Finanzierung von Leistungen der Kinder- und Jugendhilfe</w:t>
        </w:r>
      </w:hyperlink>
      <w:bookmarkEnd w:id="13"/>
      <w:hyperlink r:id="rId33" w:anchor="opus_detail_62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eysen/Lohse/Schönecker/Smessaert" w:history="1">
        <w:bookmarkStart w:id="14" w:name="opus_166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Meysen/​Lohse/​Schönecker/​Smessaert, Das neue KJSG</w:t>
        </w:r>
      </w:hyperlink>
      <w:bookmarkEnd w:id="14"/>
      <w:hyperlink r:id="rId35" w:anchor="opus_detail_166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nder/Wiesner/Meysen" w:history="1">
        <w:bookmarkStart w:id="15" w:name="opus_66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Münder/​Wiesner/​Meysen, Kinder- und Jugendhilferecht</w:t>
        </w:r>
      </w:hyperlink>
      <w:bookmarkEnd w:id="15"/>
      <w:hyperlink r:id="rId37" w:anchor="opus_detail_66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lloff" w:history="1">
        <w:bookmarkStart w:id="16" w:name="opus_215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Balloff, Kinder vor dem Familiengericht</w:t>
        </w:r>
      </w:hyperlink>
      <w:bookmarkEnd w:id="16"/>
      <w:hyperlink r:id="rId39" w:anchor="opus_detail_2159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Gutachten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DIJuF UVGRL" w:history="1">
        <w:bookmarkStart w:id="17" w:name="opus_197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Richtlinien zur Durchführung des Unterhaltsvorschussgesetzes</w:t>
        </w:r>
      </w:hyperlink>
      <w:bookmarkEnd w:id="17"/>
      <w:hyperlink r:id="rId41" w:anchor="opus_detail_197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DIJuF" w:history="1">
        <w:bookmarkStart w:id="18" w:name="opus_16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Kindesunterhalt im Ausland: Informationen zur Geltendmachung im jeweiligen Land</w:t>
        </w:r>
      </w:hyperlink>
      <w:bookmarkEnd w:id="18"/>
      <w:hyperlink r:id="rId43" w:anchor="opus_detail_16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DIJuF" w:history="1">
        <w:bookmarkStart w:id="19" w:name="opus_64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Themengutachten, DIJuF-Rechtsgutachten</w:t>
        </w:r>
      </w:hyperlink>
      <w:bookmarkEnd w:id="19"/>
      <w:hyperlink r:id="rId45" w:anchor="opus_detail_640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DIJuF, Junge Geflüchtete" w:history="1">
        <w:bookmarkStart w:id="20" w:name="opus_172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Junge Geflüchtete aus der Ukraine – Rechtsfragen der Kinder- und Jugendhilfe</w:t>
        </w:r>
      </w:hyperlink>
      <w:bookmarkEnd w:id="20"/>
      <w:hyperlink r:id="rId47" w:anchor="opus_detail_17211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JAmt" w:history="1">
        <w:bookmarkStart w:id="21" w:name="opus_74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JUGENDAMT - Zeitschrift für Jugendhilfe und Familienrecht, ab 2008</w:t>
        </w:r>
      </w:hyperlink>
      <w:bookmarkEnd w:id="21"/>
      <w:hyperlink r:id="rId49" w:anchor="opus_detail_744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Rechtsprechung Familienrecht" w:history="1">
        <w:bookmarkStart w:id="22" w:name="opus_106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Familienrecht aus BeckRS</w:t>
        </w:r>
      </w:hyperlink>
      <w:bookmarkEnd w:id="22"/>
      <w:hyperlink r:id="rId51" w:anchor="opus_detail_106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echtsprechung Sozialrecht" w:history="1">
        <w:bookmarkStart w:id="23" w:name="opus_106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Sozialrecht aus BeckRS</w:t>
        </w:r>
      </w:hyperlink>
      <w:bookmarkEnd w:id="23"/>
      <w:hyperlink r:id="rId53" w:anchor="opus_detail_1069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Familienrecht Texte" w:history="1">
        <w:bookmarkStart w:id="24" w:name="opus_64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24"/>
      <w:hyperlink r:id="rId55" w:anchor="opus_detail_64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SOZR" w:history="1">
        <w:bookmarkStart w:id="25" w:name="opus_6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25"/>
      <w:hyperlink r:id="rId57" w:anchor="opus_detail_6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6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616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Newsletter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iJuFA" w:history="1">
        <w:bookmarkStart w:id="27" w:name="opus_16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 Aktuell</w:t>
        </w:r>
      </w:hyperlink>
      <w:bookmarkEnd w:id="27"/>
      <w:hyperlink r:id="rId61" w:anchor="opus_detail_165302" w:tooltip="Zur Werksübersicht springen" w:history="1"/>
    </w:p>
    <w:sectPr>
      <w:headerReference w:type="default" r:id="rId62"/>
      <w:footerReference w:type="default" r:id="rId6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05.12.2025 14:15 -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88?opusTitle=Kunke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40?opusTitle=NK-B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5716?opusTitle=Kemper%2fSchreib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302?opusTitle=Meier%2fR%c3%b6ssner%2fTr%c3%bcg%2fWul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35?opusTitle=M%c3%bcnder%2fMeysen%2fTrenczek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642?opusTitle=Reinhard%2fKemper%2fGr%c3%bcnenwald%2c+Adoptions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941?opusTitle=Andrae%2c+HbIntFam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561?opusTitle=Bernzen%2fGrube%2fSitzl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12?opusTitle=Hoffmann%2c+Personensorg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366?opusTitle=Horn%2c+Gesetzliche+Vertretu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147?opusTitle=Meysen%2fBeckman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5173?opusTitle=Meysen%2fBeckmann%2fRei%c3%9f%2fSchindl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5546?opusTitle=Meysen%2fLohse%2fSch%c3%b6necker%2fSmessaer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441?opusTitle=M%c3%bcnder%2fWiesner%2fMeyse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340?opusTitle=Ballof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136?opusTitle=DIJuF+UVGR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934?opusTitle=DIJu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5229?opusTitle=DIJuF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6953?opusTitle=DIJuF%2c+Junge+Gefl%c3%bcchte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4991?opusTitle=JAm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Beck'sche Rechtsprechungssammlung zum Familienrecht aus BeckRS&amp;query=spubtyp0:%22ent%22 AND spub0:%22BeckRS%22 AND srechtsgebiet1:%22FamR%22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Beck'sche Rechtsprechungssammlung zum Sozialrecht aus BeckRS&amp;query=spubtyp0:%22ent%22 AND spub0:%22BeckRS%22 AND srechtsgebiet1:%22SozR%2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4030?cat=coll&amp;xml=gesetze%2Ffach&amp;coll=Familien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1623?cat=coll&amp;xml=gesetze%2Fnsozr&amp;coll=Normen%20zum%20Sozialrecht&amp;opusTitle=NSOZ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1624?cat=coll&amp;xml=gesetze%2Fbund&amp;coll=Wichtigste%20Normen%20%28rechtsgebiets%C3%BC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7248?opusTitle=Ehmann%2fKarmanski%2fKuhn-Zuber" TargetMode="External" /><Relationship Id="rId60" Type="http://schemas.openxmlformats.org/officeDocument/2006/relationships/hyperlink" Target="https://beck-online.beck.de/Werk/15367?opusTitle=DiJuFA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eader" Target="header1.xml" /><Relationship Id="rId63" Type="http://schemas.openxmlformats.org/officeDocument/2006/relationships/footer" Target="footer1.xml" /><Relationship Id="rId64" Type="http://schemas.openxmlformats.org/officeDocument/2006/relationships/theme" Target="theme/theme1.xml" /><Relationship Id="rId65" Type="http://schemas.openxmlformats.org/officeDocument/2006/relationships/numbering" Target="numbering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48?opusTitle=Grandel%2fStockman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KiJuP-online – Recht der Kinder- und Jugendhilfe Nomos/DIJuF - beck-online</dc:title>
  <dc:creator>beck-online.beck.de</dc:creator>
  <cp:revision>0</cp:revision>
</cp:coreProperties>
</file>