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Öffentliches Baurecht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Bauplanungsrecht und Fachplanungsrecht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rnstBauGB" w:history="1">
        <w:bookmarkStart w:id="0" w:name="opus_213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Ernst/​Zinkahn/​Bielenberg/​Krautzberger, Baugesetzbuch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3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BauGB" w:history="1">
        <w:bookmarkStart w:id="1" w:name="opus_2122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BauGB, Spannowsky/​Uechtritz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22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attisBauGB" w:history="1">
        <w:bookmarkStart w:id="2" w:name="opus_212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2"/>
      <w:hyperlink r:id="rId11" w:anchor="opus_detail_212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önigBauNVO" w:history="1">
        <w:bookmarkStart w:id="3" w:name="opus_162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</w:hyperlink>
      <w:bookmarkEnd w:id="3"/>
      <w:hyperlink r:id="rId13" w:anchor="opus_detail_1622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önker" w:history="1">
        <w:bookmarkStart w:id="4" w:name="opus_208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Bönker/​Bischopink, Baunutzungsverordnung</w:t>
        </w:r>
      </w:hyperlink>
      <w:bookmarkEnd w:id="4"/>
      <w:hyperlink r:id="rId15" w:anchor="opus_detail_2087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BauNVO" w:history="1">
        <w:bookmarkStart w:id="5" w:name="opus_211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BauNVO, Spannowsky/​Hornmann/​Kämper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211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tüer BiA" w:history="1">
        <w:bookmarkStart w:id="6" w:name="opus_172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Stüer/​Stüer/​Hornmann, Bauen im Außenbereich</w:t>
        </w:r>
      </w:hyperlink>
      <w:bookmarkEnd w:id="6"/>
      <w:hyperlink r:id="rId19" w:anchor="opus_detail_172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üer/Beckmann" w:history="1">
        <w:bookmarkStart w:id="7" w:name="opus_205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Stüer/​Beckmann, Handbuch des Bau- und Fachplanungsrechts</w:t>
        </w:r>
      </w:hyperlink>
      <w:bookmarkEnd w:id="7"/>
      <w:hyperlink r:id="rId21" w:anchor="opus_detail_205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pannowsky ROG" w:history="1">
        <w:bookmarkStart w:id="8" w:name="opus_108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Spannowsky/​Runkel/​Goppel, Raumordnungsgesetz</w:t>
        </w:r>
      </w:hyperlink>
      <w:bookmarkEnd w:id="8"/>
      <w:hyperlink r:id="rId23" w:anchor="opus_detail_10849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Bauordnungsrecht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usse/Kraus" w:history="1">
        <w:bookmarkStart w:id="9" w:name="opus_210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Busse/​Kraus, Bayerische Bauordnung</w:t>
        </w:r>
      </w:hyperlink>
      <w:bookmarkEnd w:id="9"/>
      <w:hyperlink r:id="rId25" w:anchor="opus_detail_210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K BauordnungsR Baden-Württemberg" w:history="1">
        <w:bookmarkStart w:id="10" w:name="opus_208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Baden-Württemberg, Spannowsky/​Uechtritz</w:t>
        </w:r>
      </w:hyperlink>
      <w:bookmarkEnd w:id="10"/>
      <w:hyperlink r:id="rId27" w:anchor="opus_detail_208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K BauordnungsR Bayern" w:history="1">
        <w:bookmarkStart w:id="11" w:name="opus_208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Bayern, Spannowsky/​Manssen</w:t>
        </w:r>
      </w:hyperlink>
      <w:bookmarkEnd w:id="11"/>
      <w:hyperlink r:id="rId29" w:anchor="opus_detail_208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BauO Hessen" w:history="1">
        <w:bookmarkStart w:id="12" w:name="opus_209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Hessen, Spannowsky/​Pützenbacher</w:t>
        </w:r>
      </w:hyperlink>
      <w:bookmarkEnd w:id="12"/>
      <w:hyperlink r:id="rId31" w:anchor="opus_detail_209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K BauO Nds" w:history="1">
        <w:bookmarkStart w:id="13" w:name="opus_209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Niedersachsen, Spannowsky/​Otto</w:t>
        </w:r>
      </w:hyperlink>
      <w:bookmarkEnd w:id="13"/>
      <w:hyperlink r:id="rId33" w:anchor="opus_detail_209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K BauordnungsR NRW" w:history="1">
        <w:bookmarkStart w:id="14" w:name="opus_209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Nordrhein-Westfalen, Spannowsky/​Saurenhaus</w:t>
        </w:r>
      </w:hyperlink>
      <w:bookmarkEnd w:id="14"/>
      <w:hyperlink r:id="rId35" w:anchor="opus_detail_209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Hornmann" w:history="1">
        <w:bookmarkStart w:id="15" w:name="opus_1681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Hornmann, Hessische Bauordnung</w:t>
        </w:r>
      </w:hyperlink>
      <w:bookmarkEnd w:id="15"/>
      <w:hyperlink r:id="rId37" w:anchor="opus_detail_1681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Große-Suchsdorf" w:history="1">
        <w:bookmarkStart w:id="16" w:name="opus_127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Große-Suchsdorf, Niedersächsische Bauordnung</w:t>
        </w:r>
      </w:hyperlink>
      <w:bookmarkEnd w:id="16"/>
      <w:hyperlink r:id="rId39" w:anchor="opus_detail_127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önenbroicher/Kamp/Henkel" w:history="1">
        <w:bookmarkStart w:id="17" w:name="opus_181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Schönenbroicher/​Kamp/​Henkel, Bauordnung Nordrhein-Westfalen</w:t>
        </w:r>
      </w:hyperlink>
      <w:bookmarkEnd w:id="17"/>
      <w:hyperlink r:id="rId41" w:anchor="opus_detail_18198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Sonderthemen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wab Verträge" w:history="1">
        <w:bookmarkStart w:id="18" w:name="opus_194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Schwab, Städtebauliche Verträge</w:t>
        </w:r>
      </w:hyperlink>
      <w:bookmarkEnd w:id="18"/>
      <w:hyperlink r:id="rId43" w:anchor="opus_detail_194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Martin" w:history="1">
        <w:bookmarkStart w:id="19" w:name="opus_165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Martin/​Krautzberger, Denkmalschutz und Denkmalpflege</w:t>
        </w:r>
      </w:hyperlink>
      <w:bookmarkEnd w:id="19"/>
      <w:hyperlink r:id="rId45" w:anchor="opus_detail_165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rziwotz" w:history="1">
        <w:bookmarkStart w:id="20" w:name="opus_132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Grziwotz/​Lüke/​Saller, Praxishandbuch Nachbarrecht</w:t>
        </w:r>
      </w:hyperlink>
      <w:bookmarkEnd w:id="20"/>
      <w:hyperlink r:id="rId47" w:anchor="opus_detail_1325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WK-NachbarR" w:history="1">
        <w:bookmarkStart w:id="21" w:name="opus_153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Jeromin/​Klose/​Ring/​Schulte Beerbühl, StichwortKommentar Nachbarrecht</w:t>
        </w:r>
      </w:hyperlink>
      <w:bookmarkEnd w:id="21"/>
      <w:hyperlink r:id="rId49" w:anchor="opus_detail_15330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ZfBR" w:history="1">
        <w:bookmarkStart w:id="22" w:name="opus_22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Zeitschrift für deutsches und internationales Bau- und Vergaberecht, ab 1999</w:t>
        </w:r>
      </w:hyperlink>
      <w:bookmarkEnd w:id="22"/>
      <w:hyperlink r:id="rId51" w:anchor="opus_detail_22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ZfBR-Beil." w:history="1">
        <w:bookmarkStart w:id="23" w:name="opus_43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Beilage, ab 2012</w:t>
        </w:r>
      </w:hyperlink>
      <w:bookmarkEnd w:id="23"/>
      <w:hyperlink r:id="rId53" w:anchor="opus_detail_434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(Detailsuche)" w:history="1">
        <w:bookmarkStart w:id="24" w:name="opus_22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öffentlichen Baurecht auch aus NVwZ, LKV, NJW etc.</w:t>
        </w:r>
      </w:hyperlink>
      <w:bookmarkEnd w:id="24"/>
      <w:hyperlink r:id="rId55" w:anchor="opus_detail_22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22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öffentlichen Baurecht auch aus BeckRS/​BeckEuRS, NVwZ, NVwZ-RR, LKV, NJW etc.</w:t>
        </w:r>
      </w:hyperlink>
      <w:bookmarkEnd w:id="25"/>
      <w:hyperlink r:id="rId57" w:anchor="opus_detail_220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Öffentliches Baurecht Texte" w:history="1">
        <w:bookmarkStart w:id="26" w:name="opus_16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öffentlichen Baurecht</w:t>
        </w:r>
      </w:hyperlink>
      <w:bookmarkEnd w:id="26"/>
      <w:hyperlink r:id="rId59" w:anchor="opus_detail_16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16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161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Ergänzung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Folgendes Produkt - mit Rabatt - könnte für Sie auch interessant sein:</w:t>
      </w:r>
      <w:r>
        <w:rPr>
          <w:rStyle w:val="main"/>
          <w:lang w:val="de" w:eastAsia="de"/>
        </w:rPr>
        <w:fldChar w:fldCharType="begin"/>
      </w:r>
      <w:r>
        <w:rPr>
          <w:rStyle w:val="main"/>
          <w:lang w:val="de" w:eastAsia="de"/>
        </w:rPr>
        <w:instrText xml:space="preserve"> HYPERLINK "http://beck-online.beck.de/?modid=670" </w:instrText>
      </w:r>
      <w:r>
        <w:rPr>
          <w:rStyle w:val="main"/>
          <w:lang w:val="de" w:eastAsia="de"/>
        </w:rPr>
        <w:fldChar w:fldCharType="separate"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50" w:line="255" w:lineRule="atLeast"/>
        <w:ind w:left="600" w:right="570"/>
        <w:rPr>
          <w:rStyle w:val="bocontentwrapperbocenteranotbeck-btn"/>
          <w:u w:val="single" w:color="C8000A"/>
          <w:lang w:val="de" w:eastAsia="de"/>
        </w:rPr>
      </w:pPr>
      <w:r>
        <w:rPr>
          <w:rStyle w:val="bocontentwrapperbocenteranotbeck-btn"/>
          <w:u w:val="single" w:color="C8000A"/>
          <w:lang w:val="de" w:eastAsia="de"/>
        </w:rPr>
        <w:t>Öffentliches Baurecht Kohlhammer</w:t>
      </w:r>
      <w:r>
        <w:rPr>
          <w:rStyle w:val="bocontentwrapperbocenteranotbeck-btn"/>
          <w:u w:val="single" w:color="C8000A"/>
          <w:lang w:val="de" w:eastAsia="de"/>
        </w:rPr>
        <w:fldChar w:fldCharType="end"/>
      </w:r>
    </w:p>
    <w:sectPr>
      <w:headerReference w:type="default" r:id="rId62"/>
      <w:footerReference w:type="default" r:id="rId6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15:18 -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765?opusTitle=BattisBau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028?opusTitle=K&#246;nigBauNVO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96?opusTitle=B&#246;nk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609?opusTitle=BeckOK+BauNVO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958?opusTitle=St&#252;er+BiA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017?opusTitle=St&#252;er%2fBeckman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117?opusTitle=Spannowsky+RO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17?opusTitle=Busse%2fKraus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253?opusTitle=BeckOK+BauordnungsR+Baden-W&#252;rttember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282?opusTitle=BeckOK+BauordnungsR+Bayer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332?opusTitle=BeckOK+BauO+Hess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360?opusTitle=BeckOK+BauO+Nd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359?opusTitle=BeckOK+BauordnungsR+NRW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674?opusTitle=Hornman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2058?opusTitle=Gro&#223;e-Suchsdor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0142?opusTitle=Sch&#246;nenbroicher%2fKamp%2fHenke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9785?opusTitle=Schwab+Vertr&#228;g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5469?opusTitle=Marti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2549?opusTitle=Grziwotz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023?opusTitle=SWK-Nachbar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14?opusTitle=ZfB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3861?opusTitle=ZfBR-Beil.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&#246;ffentlichen Baurecht auch aus NVwZ, LKV, NJW etc.&amp;query=spubtyp0:%22aufs%22+AND+preismodul:BO&#214;BAUP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&#246;ffentlichen Baurecht auch aus BeckRS, NVwZ, NVwZ-RR, LKV, NJW etc.&amp;query=spubtyp0:%22ent%22+AND+preismodul:BO&#214;BAU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6125?cat=coll&amp;xml=gesetze%2Fumwelt&amp;coll=&#214;ffentliches Bau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770?opusTitle=ErnstBauGB" TargetMode="External" /><Relationship Id="rId60" Type="http://schemas.openxmlformats.org/officeDocument/2006/relationships/hyperlink" Target="https://beck-online.beck.de/Sammlungen/16124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eader" Target="header1.xml" /><Relationship Id="rId63" Type="http://schemas.openxmlformats.org/officeDocument/2006/relationships/footer" Target="footer1.xml" /><Relationship Id="rId64" Type="http://schemas.openxmlformats.org/officeDocument/2006/relationships/theme" Target="theme/theme1.xml" /><Relationship Id="rId65" Type="http://schemas.openxmlformats.org/officeDocument/2006/relationships/numbering" Target="numbering.xml" /><Relationship Id="rId66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66?opusTitle=BeckOK+Bau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Öffentliches Baurecht PLUS - beck-online</dc:title>
  <cp:revision>0</cp:revision>
</cp:coreProperties>
</file>