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2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Öffentliches Baurecht PREMIUM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Bauplanungsrecht und Fachplanungsrecht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Hoppenberg/de Witt" w:history="1">
        <w:bookmarkStart w:id="0" w:name="opus_2136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Hoppenberg/​de Witt, Handbuch des öffentlichen Baurechts</w:t>
        </w:r>
      </w:hyperlink>
      <w:bookmarkEnd w:id="0"/>
      <w:hyperlink r:id="rId7" w:anchor="opus_detail_21367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ErnstBauGB" w:history="1">
        <w:bookmarkStart w:id="1" w:name="opus_2191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Ernst/​Zinkahn/​Bielenberg/​Krautzberger, Baugesetzbuch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1"/>
      <w:hyperlink r:id="rId9" w:anchor="opus_detail_21916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BeckOK BauGB" w:history="1">
        <w:bookmarkStart w:id="2" w:name="opus_2158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BauGB, Spannowsky/​Uechtritz</w:t>
        </w:r>
      </w:hyperlink>
      <w:bookmarkEnd w:id="2"/>
      <w:hyperlink r:id="rId11" w:anchor="opus_detail_2158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BattisBauGB" w:history="1">
        <w:bookmarkStart w:id="3" w:name="opus_2129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Battis/​Krautzberger/​Löhr, BauGB</w:t>
        </w:r>
      </w:hyperlink>
      <w:bookmarkEnd w:id="3"/>
      <w:hyperlink r:id="rId13" w:anchor="opus_detail_21298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Jarass/Kment BauGB" w:history="1">
        <w:bookmarkStart w:id="4" w:name="opus_1603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Jarass/​Kment, Baugesetzbuch</w:t>
        </w:r>
      </w:hyperlink>
      <w:bookmarkEnd w:id="4"/>
      <w:hyperlink r:id="rId15" w:anchor="opus_detail_1603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Kröninger/Aschke/Jeromin, BauGB" w:history="1">
        <w:bookmarkStart w:id="5" w:name="opus_21429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Kröninger/​Jeromin, Baugesetzbuch, Baunutzungsverordnung</w:t>
        </w:r>
      </w:hyperlink>
      <w:bookmarkEnd w:id="5"/>
      <w:hyperlink r:id="rId17" w:anchor="opus_detail_21429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Schrödter, BauGB" w:history="1">
        <w:bookmarkStart w:id="6" w:name="opus_1269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Schrödter, Baugesetzbuch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6"/>
      <w:hyperlink r:id="rId19" w:anchor="opus_detail_1269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König/Roeser/Stock" w:history="1">
        <w:bookmarkStart w:id="7" w:name="opus_2148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König/​Roeser/​Stock, Baunutzungsverordnung</w:t>
        </w:r>
      </w:hyperlink>
      <w:bookmarkEnd w:id="7"/>
      <w:hyperlink r:id="rId21" w:anchor="opus_detail_21488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Bönker" w:history="1">
        <w:bookmarkStart w:id="8" w:name="opus_2087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Bönker/​Bischopink, Baunutzungsverordnung</w:t>
        </w:r>
      </w:hyperlink>
      <w:bookmarkEnd w:id="8"/>
      <w:hyperlink r:id="rId23" w:anchor="opus_detail_20878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BeckOK BauNVO" w:history="1">
        <w:bookmarkStart w:id="9" w:name="opus_2153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BauNVO, Spannowsky/​Hornmann/​Kämper</w:t>
        </w:r>
      </w:hyperlink>
      <w:bookmarkEnd w:id="9"/>
      <w:hyperlink r:id="rId25" w:anchor="opus_detail_2153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Schmitz/Federwisch" w:history="1">
        <w:bookmarkStart w:id="10" w:name="opus_1257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Schmitz/​Federwisch, Einzelhandelsbetriebe in der Raum- und Bauleitplanung</w:t>
        </w:r>
      </w:hyperlink>
      <w:bookmarkEnd w:id="10"/>
      <w:hyperlink r:id="rId27" w:anchor="opus_detail_12576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Kment, ROG" w:history="1">
        <w:bookmarkStart w:id="11" w:name="opus_1269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Kment, Raumordnungsgesetz</w:t>
        </w:r>
      </w:hyperlink>
      <w:bookmarkEnd w:id="11"/>
      <w:hyperlink r:id="rId29" w:anchor="opus_detail_12692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Spannowsky ROG" w:history="1">
        <w:bookmarkStart w:id="12" w:name="opus_1253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Spannowsky/​Runkel/​Goppel, Raumordnungsgesetz</w:t>
        </w:r>
      </w:hyperlink>
      <w:bookmarkEnd w:id="12"/>
      <w:hyperlink r:id="rId31" w:anchor="opus_detail_1253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Stüer/Beckmann" w:history="1">
        <w:bookmarkStart w:id="13" w:name="opus_20589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Stüer/​Beckmann, Handbuch des Bau- und Fachplanungsrechts</w:t>
        </w:r>
      </w:hyperlink>
      <w:bookmarkEnd w:id="13"/>
      <w:hyperlink r:id="rId33" w:anchor="opus_detail_20589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Stüer Bebauungsplan" w:history="1">
        <w:bookmarkStart w:id="14" w:name="opus_1699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Stüer, Der Bebauungsplan</w:t>
        </w:r>
      </w:hyperlink>
      <w:bookmarkEnd w:id="14"/>
      <w:hyperlink r:id="rId35" w:anchor="opus_detail_1699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Stüer Planfeststellung" w:history="1">
        <w:bookmarkStart w:id="15" w:name="opus_1261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Stüer/​Probstfeld, Die Planfeststellung</w:t>
        </w:r>
      </w:hyperlink>
      <w:bookmarkEnd w:id="15"/>
      <w:hyperlink r:id="rId37" w:anchor="opus_detail_1261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Driehaus/Raden" w:history="1">
        <w:bookmarkStart w:id="16" w:name="opus_1679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Driehaus/​Raden, Erschließungs- und Ausbaubeiträge</w:t>
        </w:r>
      </w:hyperlink>
      <w:bookmarkEnd w:id="16"/>
      <w:hyperlink r:id="rId39" w:anchor="opus_detail_1679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Stüer BiA" w:history="1">
        <w:bookmarkStart w:id="17" w:name="opus_17213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Stüer/​Stüer/​Hornmann, Bauen im Außenbereich</w:t>
        </w:r>
      </w:hyperlink>
      <w:bookmarkEnd w:id="17"/>
      <w:hyperlink r:id="rId41" w:anchor="opus_detail_17213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Ziekow Fachplanungsrecht" w:history="1">
        <w:bookmarkStart w:id="18" w:name="opus_1734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Ziekow, Handbuch des Fachplanungsrechts</w:t>
        </w:r>
      </w:hyperlink>
      <w:bookmarkEnd w:id="18"/>
      <w:hyperlink r:id="rId43" w:anchor="opus_detail_1734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Goldschmidt ImmoWertV" w:history="1">
        <w:bookmarkStart w:id="19" w:name="opus_1957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Goldschmidt, Immobilienwertermittlungsverordnung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</w:t>
        </w:r>
      </w:hyperlink>
      <w:bookmarkEnd w:id="19"/>
      <w:hyperlink r:id="rId45" w:anchor="opus_detail_1957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Frenz/Cosack" w:history="1">
        <w:bookmarkStart w:id="20" w:name="opus_2001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Frenz/​Cosack, GEG/​GEIG - Gebäudeenergiegesetz</w:t>
        </w:r>
      </w:hyperlink>
      <w:bookmarkEnd w:id="20"/>
      <w:hyperlink r:id="rId47" w:anchor="opus_detail_20018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Börstinghaus/Meyer" w:history="1">
        <w:bookmarkStart w:id="21" w:name="opus_1960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Börstinghaus/​Meyer, Das neue GEG - Gebäudeenergiegesetz</w:t>
        </w:r>
      </w:hyperlink>
      <w:bookmarkEnd w:id="21"/>
      <w:hyperlink r:id="rId49" w:anchor="opus_detail_196058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Bauordnungsrecht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Held BauPVO" w:history="1">
        <w:bookmarkStart w:id="22" w:name="opus_1253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Held/​Jaguttis/​Rupp, BauPVO</w:t>
        </w:r>
      </w:hyperlink>
      <w:bookmarkEnd w:id="22"/>
      <w:hyperlink r:id="rId51" w:anchor="opus_detail_1253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BeckOK BauordnungsR Baden-Württemberg" w:history="1">
        <w:bookmarkStart w:id="23" w:name="opus_2145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Bauordnungsrecht Baden-Württemberg, Spannowsky/​Uechtritz</w:t>
        </w:r>
      </w:hyperlink>
      <w:bookmarkEnd w:id="23"/>
      <w:hyperlink r:id="rId53" w:anchor="opus_detail_21452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BeckOK BauordnungsR Bayern" w:history="1">
        <w:bookmarkStart w:id="24" w:name="opus_2124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Bauordnungsrecht Bayern, Spannowsky/​Manssen</w:t>
        </w:r>
      </w:hyperlink>
      <w:bookmarkEnd w:id="24"/>
      <w:hyperlink r:id="rId55" w:anchor="opus_detail_21248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Busse/Kraus" w:history="1">
        <w:bookmarkStart w:id="25" w:name="opus_2187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Busse/​Kraus, Bayerische Bauordnung</w:t>
        </w:r>
      </w:hyperlink>
      <w:bookmarkEnd w:id="25"/>
      <w:hyperlink r:id="rId57" w:anchor="opus_detail_21874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tooltip="BeckOK BauO Hessen" w:history="1">
        <w:bookmarkStart w:id="26" w:name="opus_2124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Bauordnungsrecht Hessen, Spannowsky/​Pützenbacher</w:t>
        </w:r>
      </w:hyperlink>
      <w:bookmarkEnd w:id="26"/>
      <w:hyperlink r:id="rId59" w:anchor="opus_detail_2124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Hornmann" w:history="1">
        <w:bookmarkStart w:id="27" w:name="opus_1681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Hornmann, Hessische Bauordnung</w:t>
        </w:r>
      </w:hyperlink>
      <w:bookmarkEnd w:id="27"/>
      <w:hyperlink r:id="rId61" w:anchor="opus_detail_16818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" w:tgtFrame="_self" w:tooltip="BeckOK BauO Nds" w:history="1">
        <w:bookmarkStart w:id="28" w:name="opus_2125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Bauordnungsrecht Niedersachsen, Spannowsky/​Otto</w:t>
        </w:r>
      </w:hyperlink>
      <w:bookmarkEnd w:id="28"/>
      <w:hyperlink r:id="rId63" w:anchor="opus_detail_21250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" w:tgtFrame="_self" w:tooltip="Große-Suchsdorf" w:history="1">
        <w:bookmarkStart w:id="29" w:name="opus_1276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Große-Suchsdorf, Niedersächsische Bauordnung</w:t>
        </w:r>
      </w:hyperlink>
      <w:bookmarkEnd w:id="29"/>
      <w:hyperlink r:id="rId65" w:anchor="opus_detail_12765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" w:tgtFrame="_self" w:tooltip="BeckOK BauordnungsR NRW" w:history="1">
        <w:bookmarkStart w:id="30" w:name="opus_2125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Bauordnungsrecht Nordrhein-Westfalen, Spannowsky/​Saurenhaus</w:t>
        </w:r>
      </w:hyperlink>
      <w:bookmarkEnd w:id="30"/>
      <w:hyperlink r:id="rId67" w:anchor="opus_detail_21251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8" w:tgtFrame="_self" w:tooltip="Schönenbroicher/Kamp/Henkel" w:history="1">
        <w:bookmarkStart w:id="31" w:name="opus_1269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Schönenbroicher/​Kamp/​Henkel, Bauordnung Nordrhein-Westfalen</w:t>
        </w:r>
      </w:hyperlink>
      <w:bookmarkEnd w:id="31"/>
      <w:hyperlink r:id="rId69" w:anchor="opus_detail_126927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Sonderthemen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0" w:tgtFrame="_self" w:tooltip="BeckOK BauvertrR" w:history="1">
        <w:bookmarkStart w:id="32" w:name="opus_2160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Bauvertragsrecht, Leupertz/​Preussner/​Sienz</w:t>
        </w:r>
      </w:hyperlink>
      <w:bookmarkEnd w:id="32"/>
      <w:hyperlink r:id="rId71" w:anchor="opus_detail_21602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2" w:tgtFrame="_self" w:tooltip="BeckOK VergabeR" w:history="1">
        <w:bookmarkStart w:id="33" w:name="opus_2160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Vergaberecht, Gabriel/​Mertens/​Stein/​Wolf</w:t>
        </w:r>
      </w:hyperlink>
      <w:bookmarkEnd w:id="33"/>
      <w:hyperlink r:id="rId73" w:anchor="opus_detail_2160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4" w:tgtFrame="_self" w:tooltip="Grziwotz" w:history="1">
        <w:bookmarkStart w:id="34" w:name="opus_13257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Grziwotz/​Lüke/​Saller, Praxishandbuch Nachbarrecht</w:t>
        </w:r>
      </w:hyperlink>
      <w:bookmarkEnd w:id="34"/>
      <w:hyperlink r:id="rId75" w:anchor="opus_detail_13257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6" w:tgtFrame="_self" w:tooltip="SWK-NachbarR" w:history="1">
        <w:bookmarkStart w:id="35" w:name="opus_1538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Jeromin/​Klose/​Ring/​Schulte Beerbühl, StichwortKommentar Nachbarrecht</w:t>
        </w:r>
      </w:hyperlink>
      <w:bookmarkEnd w:id="35"/>
      <w:hyperlink r:id="rId77" w:anchor="opus_detail_1538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8" w:tgtFrame="_self" w:tooltip="Martin" w:history="1">
        <w:bookmarkStart w:id="36" w:name="opus_1659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Martin/​Krautzberger, Denkmalschutz und Denkmalpflege</w:t>
        </w:r>
      </w:hyperlink>
      <w:bookmarkEnd w:id="36"/>
      <w:hyperlink r:id="rId79" w:anchor="opus_detail_1659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0" w:tgtFrame="_self" w:tooltip="Schwab Verträge" w:history="1">
        <w:bookmarkStart w:id="37" w:name="opus_1940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Schwab, Städtebauliche Verträge</w:t>
        </w:r>
      </w:hyperlink>
      <w:bookmarkEnd w:id="37"/>
      <w:hyperlink r:id="rId81" w:anchor="opus_detail_19402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2" w:tgtFrame="_self" w:tooltip="ZfBR" w:history="1">
        <w:bookmarkStart w:id="38" w:name="opus_1253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ZfBR - Zeitschrift für deutsches und internationales Bau- und Vergaberecht, ab 1999</w:t>
        </w:r>
      </w:hyperlink>
      <w:bookmarkEnd w:id="38"/>
      <w:hyperlink r:id="rId83" w:anchor="opus_detail_12537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4" w:tgtFrame="_self" w:tooltip="ZfBR-Beil." w:history="1">
        <w:bookmarkStart w:id="39" w:name="opus_1253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ZfBR - Beilage, ab 2012</w:t>
        </w:r>
      </w:hyperlink>
      <w:bookmarkEnd w:id="39"/>
      <w:hyperlink r:id="rId85" w:anchor="opus_detail_12537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6" w:tgtFrame="_self" w:tooltip="Aufsätze (Detailsuche)" w:history="1">
        <w:bookmarkStart w:id="40" w:name="opus_1253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öffentlichen Baurecht auch aus NVwZ, LKV, NJW etc.</w:t>
        </w:r>
      </w:hyperlink>
      <w:bookmarkEnd w:id="40"/>
      <w:hyperlink r:id="rId87" w:anchor="opus_detail_12537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8" w:tgtFrame="_self" w:tooltip="Rechtsprechung (Detailsuche)" w:history="1">
        <w:bookmarkStart w:id="41" w:name="opus_1253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öffentlichen Baurecht auch aus BeckRS/​BeckEuRS, NVwZ, NVwZ-RR, LKV, NJW etc.</w:t>
        </w:r>
      </w:hyperlink>
      <w:bookmarkEnd w:id="41"/>
      <w:hyperlink r:id="rId89" w:anchor="opus_detail_12537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0" w:tgtFrame="_self" w:tooltip="Öffentliches Baurecht Texte" w:history="1">
        <w:bookmarkStart w:id="42" w:name="opus_1253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öffentlichen Baurecht</w:t>
        </w:r>
      </w:hyperlink>
      <w:bookmarkEnd w:id="42"/>
      <w:hyperlink r:id="rId91" w:anchor="opus_detail_12537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2" w:tgtFrame="_self" w:tooltip="WN" w:history="1">
        <w:bookmarkStart w:id="43" w:name="opus_1253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43"/>
      <w:hyperlink r:id="rId93" w:anchor="opus_detail_12537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Die perfekte Ergänzung</w:t>
      </w:r>
    </w:p>
    <w:p>
      <w:pPr>
        <w:pStyle w:val="divbocontentwrapperbocenterdivbokastenrahmenp"/>
        <w:pBdr>
          <w:top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r>
        <w:rPr>
          <w:rStyle w:val="main"/>
          <w:lang w:val="de" w:eastAsia="de"/>
        </w:rPr>
        <w:t>Folgendes Produkt - mit Rabatt - könnte für Sie auch interessant sein:</w:t>
      </w:r>
      <w:r>
        <w:rPr>
          <w:rStyle w:val="main"/>
          <w:lang w:val="de" w:eastAsia="de"/>
        </w:rPr>
        <w:fldChar w:fldCharType="begin"/>
      </w:r>
      <w:r>
        <w:rPr>
          <w:rStyle w:val="main"/>
          <w:lang w:val="de" w:eastAsia="de"/>
        </w:rPr>
        <w:instrText xml:space="preserve"> HYPERLINK "http://beck-online.beck.de/?modid=670" </w:instrText>
      </w:r>
      <w:r>
        <w:rPr>
          <w:rStyle w:val="main"/>
          <w:lang w:val="de" w:eastAsia="de"/>
        </w:rPr>
        <w:fldChar w:fldCharType="separate"/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450" w:line="255" w:lineRule="atLeast"/>
        <w:ind w:left="600" w:right="570"/>
        <w:rPr>
          <w:rStyle w:val="bocontentwrapperbocenteranotbeck-btn"/>
          <w:u w:val="single" w:color="C8000A"/>
          <w:lang w:val="de" w:eastAsia="de"/>
        </w:rPr>
      </w:pPr>
      <w:r>
        <w:rPr>
          <w:rStyle w:val="bocontentwrapperbocenteranotbeck-btn"/>
          <w:u w:val="single" w:color="C8000A"/>
          <w:lang w:val="de" w:eastAsia="de"/>
        </w:rPr>
        <w:t>Öffentliches Baurecht Kohlhammer</w:t>
      </w:r>
      <w:r>
        <w:rPr>
          <w:rStyle w:val="bocontentwrapperbocenteranotbeck-btn"/>
          <w:u w:val="single" w:color="C8000A"/>
          <w:lang w:val="de" w:eastAsia="de"/>
        </w:rPr>
        <w:fldChar w:fldCharType="end"/>
      </w:r>
    </w:p>
    <w:sectPr>
      <w:headerReference w:type="default" r:id="rId94"/>
      <w:footerReference w:type="default" r:id="rId95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01/18/2026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18.01.2026 22:29 -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hybridMultilevel"/>
    <w:tmpl w:val="000000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hybridMultilevel"/>
    <w:tmpl w:val="000000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hybridMultilevel"/>
    <w:tmpl w:val="00000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0000001A"/>
    <w:multiLevelType w:val="hybridMultilevel"/>
    <w:tmpl w:val="000000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0000001B"/>
    <w:multiLevelType w:val="hybridMultilevel"/>
    <w:tmpl w:val="000000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0000001C"/>
    <w:multiLevelType w:val="hybridMultilevel"/>
    <w:tmpl w:val="000000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>
    <w:nsid w:val="0000001D"/>
    <w:multiLevelType w:val="hybridMultilevel"/>
    <w:tmpl w:val="000000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>
    <w:nsid w:val="0000001E"/>
    <w:multiLevelType w:val="hybridMultilevel"/>
    <w:tmpl w:val="000000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>
    <w:nsid w:val="0000001F"/>
    <w:multiLevelType w:val="hybridMultilevel"/>
    <w:tmpl w:val="0000001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>
    <w:nsid w:val="00000020"/>
    <w:multiLevelType w:val="hybridMultilevel"/>
    <w:tmpl w:val="000000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2">
    <w:nsid w:val="00000021"/>
    <w:multiLevelType w:val="hybridMultilevel"/>
    <w:tmpl w:val="000000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">
    <w:nsid w:val="00000022"/>
    <w:multiLevelType w:val="hybridMultilevel"/>
    <w:tmpl w:val="000000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4">
    <w:nsid w:val="00000023"/>
    <w:multiLevelType w:val="hybridMultilevel"/>
    <w:tmpl w:val="0000002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5">
    <w:nsid w:val="00000024"/>
    <w:multiLevelType w:val="hybridMultilevel"/>
    <w:tmpl w:val="000000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6">
    <w:nsid w:val="00000025"/>
    <w:multiLevelType w:val="hybridMultilevel"/>
    <w:tmpl w:val="0000002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>
    <w:nsid w:val="00000026"/>
    <w:multiLevelType w:val="hybridMultilevel"/>
    <w:tmpl w:val="000000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8">
    <w:nsid w:val="00000027"/>
    <w:multiLevelType w:val="hybridMultilevel"/>
    <w:tmpl w:val="0000002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9">
    <w:nsid w:val="00000028"/>
    <w:multiLevelType w:val="hybridMultilevel"/>
    <w:tmpl w:val="000000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0">
    <w:nsid w:val="00000029"/>
    <w:multiLevelType w:val="hybridMultilevel"/>
    <w:tmpl w:val="0000002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1">
    <w:nsid w:val="0000002A"/>
    <w:multiLevelType w:val="hybridMultilevel"/>
    <w:tmpl w:val="000000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2">
    <w:nsid w:val="0000002B"/>
    <w:multiLevelType w:val="hybridMultilevel"/>
    <w:tmpl w:val="0000002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3">
    <w:nsid w:val="0000002C"/>
    <w:multiLevelType w:val="hybridMultilevel"/>
    <w:tmpl w:val="000000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4">
    <w:nsid w:val="0000002D"/>
    <w:multiLevelType w:val="hybridMultilevel"/>
    <w:tmpl w:val="0000002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5">
    <w:nsid w:val="0000002E"/>
    <w:multiLevelType w:val="hybridMultilevel"/>
    <w:tmpl w:val="000000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6">
    <w:nsid w:val="0000002F"/>
    <w:multiLevelType w:val="hybridMultilevel"/>
    <w:tmpl w:val="0000002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zwischenueberschrift">
    <w:name w:val="bo_center_bo_zwischenueberschrift"/>
    <w:basedOn w:val="Normal"/>
    <w:pPr>
      <w:keepLines/>
    </w:pPr>
  </w:style>
  <w:style w:type="paragraph" w:customStyle="1" w:styleId="bocenterbomodulinhaltbozwischenueberschrifth6">
    <w:name w:val="bo_center_bo_modul_inhalt_bo_zwischenueberschrift &gt; h6"/>
    <w:basedOn w:val="Normal"/>
    <w:pPr>
      <w:pBdr>
        <w:bottom w:val="none" w:sz="0" w:space="2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centerbozwischenueberschrifth6">
    <w:name w:val="bo_center_bo_zwischenueberschrift &gt; h6"/>
    <w:basedOn w:val="Normal"/>
    <w:pPr>
      <w:pBdr>
        <w:top w:val="none" w:sz="0" w:space="7" w:color="auto"/>
        <w:left w:val="none" w:sz="0" w:space="3" w:color="auto"/>
        <w:bottom w:val="single" w:sz="6" w:space="7" w:color="FFFFFF"/>
        <w:right w:val="single" w:sz="6" w:space="0" w:color="FFFFFF"/>
      </w:pBdr>
    </w:pPr>
    <w:rPr>
      <w:b/>
      <w:bCs/>
      <w:color w:val="000000"/>
      <w:sz w:val="26"/>
      <w:szCs w:val="26"/>
    </w:rPr>
  </w:style>
  <w:style w:type="paragraph" w:customStyle="1" w:styleId="boindent">
    <w:name w:val="bo_indent"/>
    <w:basedOn w:val="Normal"/>
    <w:pPr>
      <w:pBdr>
        <w:left w:val="none" w:sz="0" w:space="18" w:color="auto"/>
      </w:pBdr>
    </w:p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2034?opusTitle=BeckOK+BauGB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21765?opusTitle=BattisBauGB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14825?opusTitle=Jarass%2fKment+BauGB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1846?opusTitle=Kr%c3%b6ninger%2fAschke%2fJeromin%2c+BauGB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9849?opusTitle=Schr%c3%b6dter%2c+BauGB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21903?opusTitle=K%c3%b6nig%2fRoeser%2fStock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21296?opusTitle=B%c3%b6nker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21989?opusTitle=BeckOK+BauNVO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11834?opusTitle=Schmitz%2fFederwisch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9673?opusTitle=Kment%2c+ROG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9117?opusTitle=Spannowsky+ROG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21017?opusTitle=St%c3%bcer%2fBeckmann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16716?opusTitle=St%c3%bcer+Bebauungsplan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11877?opusTitle=St%c3%bcer+Planfeststellung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15646?opusTitle=Driehaus%2fRaden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16958?opusTitle=St%c3%bcer+BiA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17139?opusTitle=Ziekow+Fachplanungsrecht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19981?opusTitle=Goldschmidt+ImmoWertV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20463?opusTitle=Frenz%2fCosack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20015?opusTitle=B%c3%b6rstinghaus%2fMeyer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11806?opusTitle=Held+BauPVO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21867?opusTitle=BeckOK+BauordnungsR+Baden-W%c3%bcrttemberg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Werk/21685?opusTitle=BeckOK+BauordnungsR+Bayern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Werk/22309?opusTitle=Busse%2fKraus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Werk/21686?opusTitle=BeckOK+BauO+Hessen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21769?opusTitle=Hoppenberg%2fde+Witt" TargetMode="External" /><Relationship Id="rId60" Type="http://schemas.openxmlformats.org/officeDocument/2006/relationships/hyperlink" Target="https://beck-online.beck.de/Werk/15674?opusTitle=Hornmann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beck-online.beck.de/Werk/21687?opusTitle=BeckOK+BauO+Nds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yperlink" Target="https://beck-online.beck.de/Werk/12058?opusTitle=Gro%c3%9fe-Suchsdorf" TargetMode="External" /><Relationship Id="rId65" Type="http://schemas.openxmlformats.org/officeDocument/2006/relationships/hyperlink" Target="https://beck-online.beck.de/" TargetMode="External" /><Relationship Id="rId66" Type="http://schemas.openxmlformats.org/officeDocument/2006/relationships/hyperlink" Target="https://beck-online.beck.de/Werk/21688?opusTitle=BeckOK+BauordnungsR+NRW" TargetMode="External" /><Relationship Id="rId67" Type="http://schemas.openxmlformats.org/officeDocument/2006/relationships/hyperlink" Target="https://beck-online.beck.de/" TargetMode="External" /><Relationship Id="rId68" Type="http://schemas.openxmlformats.org/officeDocument/2006/relationships/hyperlink" Target="https://beck-online.beck.de/Werk/10142?opusTitle=Sch%c3%b6nenbroicher%2fKamp%2fHenkel" TargetMode="External" /><Relationship Id="rId69" Type="http://schemas.openxmlformats.org/officeDocument/2006/relationships/hyperlink" Target="https://beck-online.beck.de/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Werk/22065?opusTitle=BeckOK+BauvertrR" TargetMode="External" /><Relationship Id="rId71" Type="http://schemas.openxmlformats.org/officeDocument/2006/relationships/hyperlink" Target="https://beck-online.beck.de/" TargetMode="External" /><Relationship Id="rId72" Type="http://schemas.openxmlformats.org/officeDocument/2006/relationships/hyperlink" Target="https://beck-online.beck.de/Werk/22069?opusTitle=BeckOK+VergabeR" TargetMode="External" /><Relationship Id="rId73" Type="http://schemas.openxmlformats.org/officeDocument/2006/relationships/hyperlink" Target="https://beck-online.beck.de/" TargetMode="External" /><Relationship Id="rId74" Type="http://schemas.openxmlformats.org/officeDocument/2006/relationships/hyperlink" Target="https://beck-online.beck.de/Werk/12549?opusTitle=Grziwotz" TargetMode="External" /><Relationship Id="rId75" Type="http://schemas.openxmlformats.org/officeDocument/2006/relationships/hyperlink" Target="https://beck-online.beck.de/" TargetMode="External" /><Relationship Id="rId76" Type="http://schemas.openxmlformats.org/officeDocument/2006/relationships/hyperlink" Target="https://beck-online.beck.de/Werk/14023?opusTitle=SWK-NachbarR" TargetMode="External" /><Relationship Id="rId77" Type="http://schemas.openxmlformats.org/officeDocument/2006/relationships/hyperlink" Target="https://beck-online.beck.de/" TargetMode="External" /><Relationship Id="rId78" Type="http://schemas.openxmlformats.org/officeDocument/2006/relationships/hyperlink" Target="https://beck-online.beck.de/Werk/15469?opusTitle=Martin" TargetMode="External" /><Relationship Id="rId79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2338?opusTitle=ErnstBauGB" TargetMode="External" /><Relationship Id="rId80" Type="http://schemas.openxmlformats.org/officeDocument/2006/relationships/hyperlink" Target="https://beck-online.beck.de/Werk/19785?opusTitle=Schwab+Vertr%c3%a4ge" TargetMode="External" /><Relationship Id="rId81" Type="http://schemas.openxmlformats.org/officeDocument/2006/relationships/hyperlink" Target="https://beck-online.beck.de/" TargetMode="External" /><Relationship Id="rId82" Type="http://schemas.openxmlformats.org/officeDocument/2006/relationships/hyperlink" Target="https://beck-online.beck.de/Werk/1714?opusTitle=ZfBR" TargetMode="External" /><Relationship Id="rId83" Type="http://schemas.openxmlformats.org/officeDocument/2006/relationships/hyperlink" Target="https://beck-online.beck.de/" TargetMode="External" /><Relationship Id="rId84" Type="http://schemas.openxmlformats.org/officeDocument/2006/relationships/hyperlink" Target="https://beck-online.beck.de/Werk/3861?opusTitle=ZfBR-Beil." TargetMode="External" /><Relationship Id="rId85" Type="http://schemas.openxmlformats.org/officeDocument/2006/relationships/hyperlink" Target="https://beck-online.beck.de/" TargetMode="External" /><Relationship Id="rId86" Type="http://schemas.openxmlformats.org/officeDocument/2006/relationships/hyperlink" Target="https://beck-online.beck.de/?typ=searchlink&amp;hitlisthead=Aufs&#228;tze zum &#246;ffentlichen Baurecht auch aus NVwZ, LKV, NJW etc.&amp;query=spubtyp0:%22aufs%22+AND+preismodul:BO&#214;BAUP&amp;rbsort=date" TargetMode="External" /><Relationship Id="rId87" Type="http://schemas.openxmlformats.org/officeDocument/2006/relationships/hyperlink" Target="https://beck-online.beck.de/" TargetMode="External" /><Relationship Id="rId88" Type="http://schemas.openxmlformats.org/officeDocument/2006/relationships/hyperlink" Target="https://beck-online.beck.de/?typ=searchlink&amp;hitlisthead=Rechtsprechung zum &#246;ffentlichen Baurecht auch aus BeckRS, NVwZ, NVwZ-RR, LKV, NJW etc.&amp;query=spubtyp0:%22ent%22+AND+preismodul:BO&#214;BAUP&amp;rbsort=date" TargetMode="External" /><Relationship Id="rId89" Type="http://schemas.openxmlformats.org/officeDocument/2006/relationships/hyperlink" Target="https://beck-online.beck.de/" TargetMode="External" /><Relationship Id="rId9" Type="http://schemas.openxmlformats.org/officeDocument/2006/relationships/hyperlink" Target="https://beck-online.beck.de/" TargetMode="External" /><Relationship Id="rId90" Type="http://schemas.openxmlformats.org/officeDocument/2006/relationships/hyperlink" Target="https://beck-online.beck.de/Sammlungen/125377?cat=coll&amp;xml=gesetze%2Fumwelt&amp;coll=%C3%96ffentliches%20Baurecht" TargetMode="External" /><Relationship Id="rId91" Type="http://schemas.openxmlformats.org/officeDocument/2006/relationships/hyperlink" Target="https://beck-online.beck.de/" TargetMode="External" /><Relationship Id="rId92" Type="http://schemas.openxmlformats.org/officeDocument/2006/relationships/hyperlink" Target="https://beck-online.beck.de/Sammlungen/125378?cat=coll&amp;xml=gesetze%2Fbund&amp;coll=Wichtigste%20Normen%20%28rechtsgebiets%C3%BCbergreifend%29&amp;opusTitle=WN" TargetMode="External" /><Relationship Id="rId93" Type="http://schemas.openxmlformats.org/officeDocument/2006/relationships/hyperlink" Target="https://beck-online.beck.de/" TargetMode="External" /><Relationship Id="rId94" Type="http://schemas.openxmlformats.org/officeDocument/2006/relationships/header" Target="header1.xml" /><Relationship Id="rId95" Type="http://schemas.openxmlformats.org/officeDocument/2006/relationships/footer" Target="footer1.xml" /><Relationship Id="rId96" Type="http://schemas.openxmlformats.org/officeDocument/2006/relationships/theme" Target="theme/theme1.xml" /><Relationship Id="rId97" Type="http://schemas.openxmlformats.org/officeDocument/2006/relationships/numbering" Target="numbering.xml" /><Relationship Id="rId9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Öffentliches Baurecht PREMIUM - beck-online</dc:title>
  <dc:creator>beck-online.beck.de</dc:creator>
  <cp:revision>0</cp:revision>
</cp:coreProperties>
</file>