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Energierecht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Energierecht" w:history="1">
        <w:bookmarkStart w:id="0" w:name="opus_2144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Energierecht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4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Energiewirtschaftsrecht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785" w:right="93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8" w:history="1">
        <w:bookmarkStart w:id="1" w:name="opus_122386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Säcker, Berliner Kommentar zum Energierecht (fortgeführt als BeckOGK zum Energierecht) </w:t>
        </w:r>
      </w:hyperlink>
      <w:bookmarkEnd w:id="1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9" w:anchor="opus_detail_12238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0" w:tgtFrame="_self" w:tooltip="Säcker EnergieR" w:history="1">
        <w:bookmarkStart w:id="2" w:name="opus_1649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Säcker/​Ludwigs, Berliner Kommentar zum Energierecht, Bd. 3: Energieumwelt- und Energieeffizienzrecht, Energieanlagenrecht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1" w:tgtFrame="_self" w:tooltip="Säcker EnergieR" w:history="1">
        <w:bookmarkStart w:id="3" w:name="opus_122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3: Europäische und deutsche Rechtsverordnungen zum Energierecht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2" w:tgtFrame="_self" w:tooltip="Säcker EnergieR" w:history="1">
        <w:bookmarkStart w:id="4" w:name="opus_161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Säcker/​Zwanziger, Berliner Kommentar zum Energierecht, Bd. 6: MsbG - Messstellenbetriebsgesetz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3" w:tgtFrame="_self" w:tooltip="Säcker EnergieR" w:history="1">
        <w:bookmarkStart w:id="5" w:name="opus_122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Säcker, Berliner Kommentar zum Energierecht, Bd. 6: EEG - Erneuerbare-Energien-Gesetz 2017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14" w:tgtFrame="_self" w:tooltip="Säcker EnergieR" w:history="1">
        <w:bookmarkStart w:id="6" w:name="opus_167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Säcker/​Steffens, Berliner Kommentar zum Energierecht, Bd. 8: EEG - Erneuerbare-Energien-Gesetz 2021, WindSeeG - Windenergie-auf-See-Gesetz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5" w:tgtFrame="_self" w:tooltip="Theobald" w:history="1">
        <w:bookmarkStart w:id="7" w:name="opus_211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Theobald/​Kühling, Energierecht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16" w:anchor="opus_detail_2111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7" w:tgtFrame="_self" w:tooltip="BeckOK EnWG" w:history="1">
        <w:bookmarkStart w:id="8" w:name="opus_209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EnWG, Assmann/​Peiffer</w:t>
        </w:r>
      </w:hyperlink>
      <w:bookmarkEnd w:id="8"/>
      <w:hyperlink r:id="rId18" w:anchor="opus_detail_2094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9" w:tgtFrame="_self" w:tooltip="Bourwieg/Hellermann/Hermes, Energiewirtschaftsgese" w:history="1">
        <w:bookmarkStart w:id="9" w:name="opus_176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Bourwieg/​Hellermann/​Hermes, Energiewirtschaftsgesetz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20" w:anchor="opus_detail_1769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1" w:tgtFrame="_self" w:tooltip="Kment, EnWG" w:history="1">
        <w:bookmarkStart w:id="10" w:name="opus_196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Kment, Energiewirtschaftsgesetz</w:t>
        </w:r>
      </w:hyperlink>
      <w:bookmarkEnd w:id="10"/>
      <w:hyperlink r:id="rId22" w:anchor="opus_detail_196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3" w:tgtFrame="_self" w:tooltip="Hennenhöfer/Mann/Pelzer/Sellner, Atomgesetz / PÜ" w:history="1">
        <w:bookmarkStart w:id="11" w:name="opus_1474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Hennenhöfer/​Mann/​Pelzer/​Sellner, Atomgesetz / PÜ</w:t>
        </w:r>
      </w:hyperlink>
      <w:bookmarkEnd w:id="11"/>
      <w:hyperlink r:id="rId24" w:anchor="opus_detail_1474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5" w:tgtFrame="_self" w:tooltip="Ludwigs" w:history="1">
        <w:bookmarkStart w:id="12" w:name="opus_132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Energierecht)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2"/>
      <w:hyperlink r:id="rId26" w:anchor="opus_detail_132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7" w:tgtFrame="_self" w:tooltip="Boesche/Fest/Mayer" w:history="1">
        <w:bookmarkStart w:id="13" w:name="opus_214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Boesche/​Fest/​Mayer, Elektromobilitätsrecht</w:t>
        </w:r>
      </w:hyperlink>
      <w:bookmarkEnd w:id="13"/>
      <w:hyperlink r:id="rId28" w:anchor="opus_detail_214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9" w:tgtFrame="_self" w:tooltip="Assmann" w:history="1">
        <w:bookmarkStart w:id="14" w:name="opus_122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Assmann/​Peiffer, Kraft-Wärme-Kopplungsgesetz</w:t>
        </w:r>
      </w:hyperlink>
      <w:bookmarkEnd w:id="14"/>
      <w:hyperlink r:id="rId30" w:anchor="opus_detail_122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1" w:tgtFrame="_self" w:tooltip="Schneider/Theobald" w:history="1">
        <w:bookmarkStart w:id="15" w:name="opus_153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Schneider/​Theobald, Recht der Energiewirtschaft</w:t>
        </w:r>
      </w:hyperlink>
      <w:bookmarkEnd w:id="15"/>
      <w:hyperlink r:id="rId32" w:anchor="opus_detail_153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3" w:tgtFrame="_self" w:tooltip="HackEC" w:history="1">
        <w:bookmarkStart w:id="16" w:name="opus_12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Hack, Energie-Contracting</w:t>
        </w:r>
      </w:hyperlink>
      <w:bookmarkEnd w:id="16"/>
      <w:hyperlink r:id="rId34" w:anchor="opus_detail_1218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5" w:tgtFrame="_self" w:tooltip="Zenke" w:history="1">
        <w:bookmarkStart w:id="17" w:name="opus_121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Zenke/​Schäfer, Energiehandel in Europa</w:t>
        </w:r>
      </w:hyperlink>
      <w:bookmarkEnd w:id="17"/>
      <w:hyperlink r:id="rId36" w:anchor="opus_detail_1218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7" w:tgtFrame="_self" w:tooltip="Pritzsche/Vacha" w:history="1">
        <w:bookmarkStart w:id="18" w:name="opus_2033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Pritzsche/​Vacha, Energierecht</w:t>
        </w:r>
      </w:hyperlink>
      <w:bookmarkEnd w:id="18"/>
      <w:hyperlink r:id="rId38" w:anchor="opus_detail_20333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Energiesicherungsrecht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9" w:tgtFrame="_self" w:tooltip="BeckOK Energiesicherungsrecht" w:history="1">
        <w:bookmarkStart w:id="19" w:name="opus_212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Energiesicherungsrecht, Gerstner/​Gundel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  <w:hyperlink r:id="rId40" w:anchor="opus_detail_212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1" w:tgtFrame="_self" w:tooltip="Kipker" w:history="1">
        <w:bookmarkStart w:id="20" w:name="opus_1817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0"/>
      <w:hyperlink r:id="rId42" w:anchor="opus_detail_1817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Klimaschutzrecht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3" w:tgtFrame="_self" w:tooltip="BeckOK Klimarecht" w:history="1">
        <w:bookmarkStart w:id="21" w:name="opus_209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Klimarecht, Hofmann/​Heß</w:t>
        </w:r>
      </w:hyperlink>
      <w:bookmarkEnd w:id="21"/>
      <w:hyperlink r:id="rId44" w:anchor="opus_detail_2098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5" w:tgtFrame="_self" w:tooltip="Fellenberg/Guckelberger" w:history="1">
        <w:bookmarkStart w:id="22" w:name="opus_177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Fellenberg/​Guckelberger, Klimaschutzrecht</w:t>
        </w:r>
      </w:hyperlink>
      <w:bookmarkEnd w:id="22"/>
      <w:hyperlink r:id="rId46" w:anchor="opus_detail_177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7" w:tgtFrame="_self" w:tooltip="Frenz/Cosack" w:history="1">
        <w:bookmarkStart w:id="23" w:name="opus_200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3"/>
      <w:hyperlink r:id="rId48" w:anchor="opus_detail_200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9" w:tgtFrame="_self" w:tooltip="Knauff, GEG/GEIG" w:history="1">
        <w:bookmarkStart w:id="24" w:name="opus_202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Knauff, GEG | GEIG</w:t>
        </w:r>
      </w:hyperlink>
      <w:bookmarkEnd w:id="24"/>
      <w:hyperlink r:id="rId50" w:anchor="opus_detail_202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1" w:tgtFrame="_self" w:tooltip="Börstinghaus/Meyer" w:history="1">
        <w:bookmarkStart w:id="25" w:name="opus_1962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25"/>
      <w:hyperlink r:id="rId52" w:anchor="opus_detail_1962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Übertragungsnetze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3" w:tgtFrame="_self" w:tooltip="Holznagel/Schütz" w:history="1">
        <w:bookmarkStart w:id="26" w:name="opus_121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Holznagel/​Schütz, Anreizregulierungsrecht</w:t>
        </w:r>
      </w:hyperlink>
      <w:bookmarkEnd w:id="26"/>
      <w:hyperlink r:id="rId54" w:anchor="opus_detail_121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5" w:tgtFrame="_self" w:tooltip="Witt" w:history="1">
        <w:bookmarkStart w:id="27" w:name="opus_121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 Witt/​Scheuten, Netzausbaubeschleunigungsgesetz Übertragungsnetz</w:t>
        </w:r>
      </w:hyperlink>
      <w:bookmarkEnd w:id="27"/>
      <w:hyperlink r:id="rId56" w:anchor="opus_detail_121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7" w:tgtFrame="_self" w:tooltip="Schmitz/Uibeleisen, Netzausbau" w:history="1">
        <w:bookmarkStart w:id="28" w:name="opus_121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Schmitz/​Uibeleisen, Netzausbau</w:t>
        </w:r>
      </w:hyperlink>
      <w:bookmarkEnd w:id="28"/>
      <w:hyperlink r:id="rId58" w:anchor="opus_detail_1218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Energierecht Normen" w:history="1">
        <w:bookmarkStart w:id="29" w:name="opus_121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Energierecht</w:t>
        </w:r>
      </w:hyperlink>
      <w:bookmarkEnd w:id="29"/>
      <w:hyperlink r:id="rId60" w:anchor="opus_detail_121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WN" w:history="1">
        <w:bookmarkStart w:id="30" w:name="opus_121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0"/>
      <w:hyperlink r:id="rId62" w:anchor="opus_detail_1218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Erneuerbare Energien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3" w:tgtFrame="_self" w:tooltip="BeckOK EEG" w:history="1">
        <w:bookmarkStart w:id="31" w:name="opus_2053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EEG, Greb/​Boewe/​Sieberg</w:t>
        </w:r>
      </w:hyperlink>
      <w:bookmarkEnd w:id="31"/>
      <w:hyperlink r:id="rId64" w:anchor="opus_detail_2053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5" w:tgtFrame="_self" w:tooltip="Altrock" w:history="1">
        <w:bookmarkStart w:id="32" w:name="opus_121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Altrock/​Oschmann/​Theobald, Erneuerbare-Energien-Gesetz</w:t>
        </w:r>
      </w:hyperlink>
      <w:bookmarkEnd w:id="32"/>
      <w:hyperlink r:id="rId66" w:anchor="opus_detail_1218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7" w:tgtFrame="_self" w:tooltip="Baumann/Gabler/Günther" w:history="1">
        <w:bookmarkStart w:id="33" w:name="opus_131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Baumann/​Gabler/​Günther, EEG</w:t>
        </w:r>
      </w:hyperlink>
      <w:bookmarkEnd w:id="33"/>
      <w:hyperlink r:id="rId68" w:anchor="opus_detail_131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9" w:tgtFrame="_self" w:tooltip="Reshöft/Schäfermeier" w:history="1">
        <w:bookmarkStart w:id="34" w:name="opus_121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Reshöft/​Schäfermeier, EEG - Erneuerbare-Energien-Gesetz</w:t>
        </w:r>
      </w:hyperlink>
      <w:bookmarkEnd w:id="34"/>
      <w:hyperlink r:id="rId70" w:anchor="opus_detail_121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1" w:tgtFrame="_self" w:tooltip="MOW" w:history="1">
        <w:bookmarkStart w:id="35" w:name="opus_121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Müller/​Oschmann/​Wustlich, Erneuerbare-Energien-Wärmegesetz</w:t>
        </w:r>
      </w:hyperlink>
      <w:bookmarkEnd w:id="35"/>
      <w:hyperlink r:id="rId72" w:anchor="opus_detail_121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3" w:tgtFrame="_self" w:tooltip="Maslaton" w:history="1">
        <w:bookmarkStart w:id="36" w:name="opus_1218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Maslaton, Windenergieanlagen</w:t>
        </w:r>
      </w:hyperlink>
      <w:bookmarkEnd w:id="36"/>
      <w:hyperlink r:id="rId74" w:anchor="opus_detail_1218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5" w:tgtFrame="_self" w:tooltip="Spieth/Lutz-Bachmann, Offshore-Windenergierecht" w:history="1">
        <w:bookmarkStart w:id="37" w:name="opus_122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Spieth/​Lutz-Bachmann, Offshore-Windenergierecht</w:t>
        </w:r>
      </w:hyperlink>
      <w:bookmarkEnd w:id="37"/>
      <w:hyperlink r:id="rId76" w:anchor="opus_detail_122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7" w:tgtFrame="_self" w:tooltip="Böttcher" w:history="1">
        <w:bookmarkStart w:id="38" w:name="opus_124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Böttcher/​Faßbender/​Waldhoff, Erneuerbare Energien in der Notar- und Gestaltungspraxis</w:t>
        </w:r>
      </w:hyperlink>
      <w:bookmarkEnd w:id="38"/>
      <w:hyperlink r:id="rId78" w:anchor="opus_detail_12452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Steuerrecht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9" w:tgtFrame="_self" w:tooltip="Bongartz" w:history="1">
        <w:bookmarkStart w:id="39" w:name="opus_210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Bongartz/​Jatzke/​Schröer-Schallenberg, EnergieStG, StromStG, Zolltarif</w:t>
        </w:r>
      </w:hyperlink>
      <w:bookmarkEnd w:id="39"/>
      <w:hyperlink r:id="rId80" w:anchor="opus_detail_210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1" w:tgtFrame="_self" w:tooltip="Möhlenkamp" w:history="1">
        <w:bookmarkStart w:id="40" w:name="opus_177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Möhlenkamp/​Milewski, Energiesteuergesetz, Stromsteuergesetz</w:t>
        </w:r>
      </w:hyperlink>
      <w:bookmarkEnd w:id="40"/>
      <w:hyperlink r:id="rId82" w:anchor="opus_detail_177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225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Skauradszun VDuG" w:history="1">
        <w:bookmarkStart w:id="41" w:name="opus_209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Skauradszun, Verbraucherrechtedurchsetzungsgesetz</w:t>
        </w:r>
      </w:hyperlink>
      <w:bookmarkEnd w:id="41"/>
      <w:hyperlink r:id="rId84" w:anchor="opus_detail_2099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EnK-Aktuell" w:history="1">
        <w:bookmarkStart w:id="42" w:name="opus_170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42"/>
      <w:hyperlink r:id="rId86" w:anchor="opus_detail_1705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EnWZ" w:history="1">
        <w:bookmarkStart w:id="43" w:name="opus_121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EnWZ - Zeitschrift für das gesamte Recht der Energiewirtschaft, ab 2012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3"/>
      <w:hyperlink r:id="rId88" w:anchor="opus_detail_121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EWeRK" w:history="1">
        <w:bookmarkStart w:id="44" w:name="opus_121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EWeRK - Energie- und Wettbewerbsrecht in der Kommunalen Wirtschaft, ab 2015</w:t>
        </w:r>
      </w:hyperlink>
      <w:bookmarkEnd w:id="44"/>
      <w:hyperlink r:id="rId90" w:anchor="opus_detail_121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IR" w:history="1">
        <w:bookmarkStart w:id="45" w:name="opus_121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IR - InfrastrukturRecht, ab 2004</w:t>
        </w:r>
      </w:hyperlink>
      <w:bookmarkEnd w:id="45"/>
      <w:hyperlink r:id="rId92" w:anchor="opus_detail_121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ZNER" w:history="1">
        <w:bookmarkStart w:id="46" w:name="opus_200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ZNER - Zeitschrift für Neues Energierecht, ab 2010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46"/>
      <w:hyperlink r:id="rId94" w:anchor="opus_detail_2000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N&amp;R" w:history="1">
        <w:bookmarkStart w:id="47" w:name="opus_124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N&amp;R - Netzwirtschaften &amp; Recht, ab 2004</w:t>
        </w:r>
      </w:hyperlink>
      <w:bookmarkEnd w:id="47"/>
      <w:hyperlink r:id="rId96" w:anchor="opus_detail_124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KlimR" w:history="1">
        <w:bookmarkStart w:id="48" w:name="opus_162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48"/>
      <w:hyperlink r:id="rId98" w:anchor="opus_detail_162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RdE" w:history="1">
        <w:bookmarkStart w:id="49" w:name="opus_210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RdE - Recht der Energiewirtschaft, ab 2020</w:t>
        </w:r>
      </w:hyperlink>
      <w:bookmarkEnd w:id="49"/>
      <w:hyperlink r:id="rId100" w:anchor="opus_detail_210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UKuR" w:history="1">
        <w:bookmarkStart w:id="50" w:name="opus_164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UKuR – Ukraine-Krieg und Recht</w:t>
        </w:r>
      </w:hyperlink>
      <w:bookmarkEnd w:id="50"/>
      <w:hyperlink r:id="rId102" w:anchor="opus_detail_16481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Aufsätze (Detailsuche)" w:history="1">
        <w:bookmarkStart w:id="51" w:name="opus_121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Energierecht auch aus NVwZ und weiteren Beck'schen Zeitschriften</w:t>
        </w:r>
      </w:hyperlink>
      <w:bookmarkEnd w:id="51"/>
      <w:hyperlink r:id="rId104" w:anchor="opus_detail_1218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Rechtsprechung (Detailsuche)" w:history="1">
        <w:bookmarkStart w:id="52" w:name="opus_121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Energierecht auch aus BeckRS/​BeckEuRS, NVwZ, NVwZ-RR und weiteren Beck'schen Zeitschriften</w:t>
        </w:r>
      </w:hyperlink>
      <w:bookmarkEnd w:id="52"/>
      <w:hyperlink r:id="rId106" w:anchor="opus_detail_12186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07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sectPr>
      <w:headerReference w:type="default" r:id="rId108"/>
      <w:footerReference w:type="default" r:id="rId10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show-children">
    <w:name w:val="bo_center_div_show-children"/>
    <w:basedOn w:val="Normal"/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307?opusTitle=S&#228;cker+EnergieR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15196?opusTitle=UKuR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?typ=searchlink&amp;hitlisthead=Aufs&#228;tze zum Energierecht auch aus NVwZ etc.&amp;query=spubtyp0:%22aufs%22+AND+preismodul:BOENP&amp;rbsort=date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?typ=searchlink&amp;hitlisthead=Rechtsprechung zum Energierecht auch aus BeckRS, NVwZ, NVwZ-RR etc.&amp;query=spubtyp0:%22ent%22+AND+preismodul:BOENP&amp;rbsort=date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www.bundesnetzagentur.de/DE/Beschlusskammern/BDB/start.htm" TargetMode="External" /><Relationship Id="rId108" Type="http://schemas.openxmlformats.org/officeDocument/2006/relationships/header" Target="header1.xml" /><Relationship Id="rId109" Type="http://schemas.openxmlformats.org/officeDocument/2006/relationships/footer" Target="footer1.xml" /><Relationship Id="rId11" Type="http://schemas.openxmlformats.org/officeDocument/2006/relationships/hyperlink" Target="https://beck-online.beck.de/Werk/10533?opusTitle=S&#228;cker+EnergieR" TargetMode="External" /><Relationship Id="rId110" Type="http://schemas.openxmlformats.org/officeDocument/2006/relationships/theme" Target="theme/theme1.xml" /><Relationship Id="rId111" Type="http://schemas.openxmlformats.org/officeDocument/2006/relationships/numbering" Target="numbering.xml" /><Relationship Id="rId112" Type="http://schemas.openxmlformats.org/officeDocument/2006/relationships/styles" Target="styles.xml" /><Relationship Id="rId12" Type="http://schemas.openxmlformats.org/officeDocument/2006/relationships/hyperlink" Target="https://beck-online.beck.de/Werk/14994?opusTitle=S&#228;cker+EnergieR" TargetMode="External" /><Relationship Id="rId13" Type="http://schemas.openxmlformats.org/officeDocument/2006/relationships/hyperlink" Target="https://beck-online.beck.de/Werk/10536?opusTitle=S&#228;cker+EnergieR" TargetMode="External" /><Relationship Id="rId14" Type="http://schemas.openxmlformats.org/officeDocument/2006/relationships/hyperlink" Target="https://beck-online.beck.de/Werk/15603?opusTitle=S&#228;cker+EnergieR" TargetMode="External" /><Relationship Id="rId15" Type="http://schemas.openxmlformats.org/officeDocument/2006/relationships/hyperlink" Target="https://beck-online.beck.de/Werk/21574?opusTitle=Theobald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1376?opusTitle=BeckOK+EnWG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7521?opusTitle=Bourwieg%2fHellermann%2fHermes%2c+Energiewirtschaftsges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0064?opusTitle=Kment%2c+EnWG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13469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2540?opusTitle=Ludwigs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1833?opusTitle=Boesche%2fFest%2fMaye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0675?opusTitle=Assman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3990?opusTitle=Schneider%2fTheobald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5936?opusTitle=HackEC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8067?opusTitle=Zenk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20698?opusTitle=Pritzsche%2fVacha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21634?opusTitle=BeckOK+Energiesicherungsrecht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8051?opusTitle=Kipker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1447?opusTitle=BeckOK+Klimarecht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7475?opusTitle=Fellenberg%2fGuckelberger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20463?opusTitle=Frenz%2fCosack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20685?opusTitle=Knauff%2c+GEG%2fGEIG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20015?opusTitle=B&#246;rstinghaus%2fMeyer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0126?opusTitle=Holznagel%2fSch&#252;tz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4669?opusTitle=Witt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8710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Sammlungen/121862?cat=coll&amp;xml=gesetze%2Fbund&amp;coll=Energierecht" TargetMode="External" /><Relationship Id="rId6" Type="http://schemas.openxmlformats.org/officeDocument/2006/relationships/hyperlink" Target="https://beck-online.beck.de/Werk/18485?opusTitle=BeckOGK+Energierecht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121863?cat=coll&amp;xml=gesetze%2Fbund&amp;coll=Wichtigste Normen %28rechtsgebiets&#252;bergreifend%29&amp;opusTitle=WN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964?opusTitle=BeckOK+EEG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4670?opusTitle=Altroc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2439?opusTitle=Baumann%2fGabler%2fG&#252;nth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3998?opusTitle=Resh&#246;ft%2fSch&#228;fermeier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4612?opusTitle=MOW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8709?opusTitle=Maslaton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9342?opusTitle=Spieth%2fLutz-Bachmann%2c+Offshore-Windenergierech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4929?opusTitle=B&#246;ttcher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1502?opusTitle=Bongartz" TargetMode="External" /><Relationship Id="rId8" Type="http://schemas.openxmlformats.org/officeDocument/2006/relationships/hyperlink" Target="https://beck-online.beck.de/Dokument?vpath=%2Fbibdata%252Fkomm%252FSaeckerKoEnR%252Fcont%252FSaeckerKoEnR%252Eht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12194?opusTitle=M&#246;hlenkamp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1457?opusTitle=Skauradszun+VDuG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16810?opusTitle=EnK-Aktuell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027?opusTitle=EnWZ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5862?opusTitle=EWeRK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7374?opusTitle=IR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20433?opusTitle=ZNE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6821?opusTitle=N%26R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14720?opusTitle=KlimR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21480?opusTitle=R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Energierecht PREMIUM - beck-online</dc:title>
  <cp:revision>0</cp:revision>
</cp:coreProperties>
</file>