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Umweltrecht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Gesamtes Umweltrecht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Landmann/Rohmer UmweltR" w:history="1">
        <w:bookmarkStart w:id="0" w:name="opus_2175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Landmann/​Rohmer, Umweltrecht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75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BeckOK UmweltR" w:history="1">
        <w:bookmarkStart w:id="1" w:name="opus_217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Umweltrecht, Giesberts/​Reinhardt</w:t>
        </w:r>
      </w:hyperlink>
      <w:bookmarkEnd w:id="1"/>
      <w:hyperlink r:id="rId9" w:anchor="opus_detail_217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Koch/Hofmann/Reese" w:history="1">
        <w:bookmarkStart w:id="2" w:name="opus_177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Koch/​Hofmann/​Reese, Handbuch Umweltrecht</w:t>
        </w:r>
      </w:hyperlink>
      <w:bookmarkEnd w:id="2"/>
      <w:hyperlink r:id="rId11" w:anchor="opus_detail_1778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Johlen-MAH" w:history="1">
        <w:bookmarkStart w:id="3" w:name="opus_181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Johlen/​Oerder, Münchener Anwaltshandbuch Verwaltungsrecht (Auszug Umweltrecht)</w:t>
        </w:r>
      </w:hyperlink>
      <w:bookmarkEnd w:id="3"/>
      <w:hyperlink r:id="rId13" w:anchor="opus_detail_181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Epiney, UmweltrechtEU" w:history="1">
        <w:bookmarkStart w:id="4" w:name="opus_1278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Epiney, Umweltrecht der Europäischen Union</w:t>
        </w:r>
      </w:hyperlink>
      <w:bookmarkEnd w:id="4"/>
      <w:hyperlink r:id="rId15" w:anchor="opus_detail_12787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Klimaschutzrecht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BeckOK Klimarecht" w:history="1">
        <w:bookmarkStart w:id="5" w:name="opus_2149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Klimarecht, Hofmann/​Heß</w:t>
        </w:r>
      </w:hyperlink>
      <w:bookmarkEnd w:id="5"/>
      <w:hyperlink r:id="rId17" w:anchor="opus_detail_2149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Fellenberg/Guckelberger" w:history="1">
        <w:bookmarkStart w:id="6" w:name="opus_177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Fellenberg/​Guckelberger, Klimaschutzrecht</w:t>
        </w:r>
      </w:hyperlink>
      <w:bookmarkEnd w:id="6"/>
      <w:hyperlink r:id="rId19" w:anchor="opus_detail_177051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Immissionsschutzrecht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JarassBImSchG" w:history="1">
        <w:bookmarkStart w:id="7" w:name="opus_203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BImSchG</w:t>
        </w:r>
      </w:hyperlink>
      <w:bookmarkEnd w:id="7"/>
      <w:hyperlink r:id="rId21" w:anchor="opus_detail_2032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Gewässerschutzrecht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Breuer/Gärditz" w:history="1">
        <w:bookmarkStart w:id="8" w:name="opus_126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Breuer/​Gärditz, Öffentliches und privates Wasserrecht</w:t>
        </w:r>
      </w:hyperlink>
      <w:bookmarkEnd w:id="8"/>
      <w:hyperlink r:id="rId23" w:anchor="opus_detail_126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Sieder" w:history="1">
        <w:bookmarkStart w:id="9" w:name="opus_2173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Sieder/​Zeitler/​Dahme/​Knopp, WHG AbwAG</w:t>
        </w:r>
      </w:hyperlink>
      <w:bookmarkEnd w:id="9"/>
      <w:hyperlink r:id="rId25" w:anchor="opus_detail_2173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Czychowski/Reinhardt" w:history="1">
        <w:bookmarkStart w:id="10" w:name="opus_1778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Czychowski/​Reinhardt, Wasserhaushaltsgesetz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7" w:anchor="opus_detail_1778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Reinhardt/Hasche, Wasserverbandsgesetz" w:history="1">
        <w:bookmarkStart w:id="11" w:name="opus_1530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Reinhardt/​Hasche, Wasserverbandsgesetz</w:t>
        </w:r>
      </w:hyperlink>
      <w:bookmarkEnd w:id="11"/>
      <w:hyperlink r:id="rId29" w:anchor="opus_detail_1530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Rapsch/Pencereci/Brandt, Wasserverbandsrecht" w:history="1">
        <w:bookmarkStart w:id="12" w:name="opus_1269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Rapsch/​Pencereci/​Brandt, Wasserverbandsrecht</w:t>
        </w:r>
      </w:hyperlink>
      <w:bookmarkEnd w:id="12"/>
      <w:hyperlink r:id="rId31" w:anchor="opus_detail_1269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Kreislaufwirtschafts- und Abfallrecht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2" w:tgtFrame="_self" w:tooltip="Jarass/Petersen" w:history="1">
        <w:bookmarkStart w:id="13" w:name="opus_166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Jarass/​Petersen, Kreislaufwirtschaftsgesetz</w:t>
        </w:r>
      </w:hyperlink>
      <w:bookmarkEnd w:id="13"/>
      <w:hyperlink r:id="rId33" w:anchor="opus_detail_1661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4" w:tgtFrame="_self" w:tooltip="Versteyl" w:history="1">
        <w:bookmarkStart w:id="14" w:name="opus_126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Versteyl/​Mann/​Schomerus, Kreislaufwirtschaftsgesetz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4"/>
      <w:hyperlink r:id="rId35" w:anchor="opus_detail_1266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6" w:tgtFrame="_self" w:tooltip="Giesberts/Hilf, Elektro- und Elektronikgerätegesetz" w:history="1">
        <w:bookmarkStart w:id="15" w:name="opus_1266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Giesberts/​Hilf, Elektro- und Elektronikgerätegesetz</w:t>
        </w:r>
      </w:hyperlink>
      <w:bookmarkEnd w:id="15"/>
      <w:hyperlink r:id="rId37" w:anchor="opus_detail_12666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Naturschutzrecht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8" w:tgtFrame="_self" w:tooltip="Lütkes/Ewer" w:history="1">
        <w:bookmarkStart w:id="16" w:name="opus_2065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Lütkes/​Ewer, Bundesnaturschutzgesetz</w:t>
        </w:r>
      </w:hyperlink>
      <w:bookmarkEnd w:id="16"/>
      <w:hyperlink r:id="rId39" w:anchor="opus_detail_2065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0" w:tgtFrame="_self" w:tooltip="Lorz NSR" w:history="1">
        <w:bookmarkStart w:id="17" w:name="opus_1266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Lorz/​Konrad/​Mühlbauer/​Müller-Walter/​Stöckel, Naturschutzrecht</w:t>
        </w:r>
      </w:hyperlink>
      <w:bookmarkEnd w:id="17"/>
      <w:hyperlink r:id="rId41" w:anchor="opus_detail_1266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Umweltverträglichkeitsprüfung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2" w:tgtFrame="_self" w:tooltip="Schink/Reidt/Mitschang" w:history="1">
        <w:bookmarkStart w:id="18" w:name="opus_173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Schink/​Reidt/​Mitschang, UVPG / UmwRG</w:t>
        </w:r>
      </w:hyperlink>
      <w:bookmarkEnd w:id="18"/>
      <w:hyperlink r:id="rId43" w:anchor="opus_detail_1739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4" w:tgtFrame="_self" w:tooltip="PdK-UVP Bund" w:history="1">
        <w:bookmarkStart w:id="19" w:name="opus_1278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PdK - Umweltverträglichkeitsprüfung (UVP) Strategische Umweltprüfung (SUP), Sinner/​Gassner/​Hartlik/​Albrecht</w:t>
        </w:r>
      </w:hyperlink>
      <w:bookmarkEnd w:id="19"/>
      <w:hyperlink r:id="rId45" w:anchor="opus_detail_1278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6" w:tgtFrame="_self" w:tooltip="Peters/Balla/Hesselbarth" w:history="1">
        <w:bookmarkStart w:id="20" w:name="opus_127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Peters/​Balla/​Hesselbarth, Gesetz über die Umweltverträglichkeitsprüfung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0"/>
      <w:hyperlink r:id="rId47" w:anchor="opus_detail_12787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Umweltschutz im Finanzsektor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48" w:tgtFrame="_self" w:tooltip="Fellenberg/Kment" w:history="1">
        <w:bookmarkStart w:id="21" w:name="opus_202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Fellenberg/​Kment, Taxonomie-Verordnung</w:t>
        </w:r>
      </w:hyperlink>
      <w:bookmarkEnd w:id="21"/>
      <w:hyperlink r:id="rId49" w:anchor="opus_detail_202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0" w:tgtFrame="_self" w:tooltip="Glander/Lühmann/Kropf" w:history="1">
        <w:bookmarkStart w:id="22" w:name="opus_206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Glander/​Lühmann/​Kropf, Offenlegungs-VO</w:t>
        </w:r>
      </w:hyperlink>
      <w:bookmarkEnd w:id="22"/>
      <w:hyperlink r:id="rId51" w:anchor="opus_detail_206886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kastenh3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Sonderthemen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2" w:tgtFrame="_self" w:tooltip="VogelUV" w:history="1">
        <w:bookmarkStart w:id="23" w:name="opus_1771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Vogel/​Stockmeier, Umwelthaftpflichtversicherung Umweltschadensversicherung</w:t>
        </w:r>
      </w:hyperlink>
      <w:bookmarkEnd w:id="23"/>
      <w:hyperlink r:id="rId53" w:anchor="opus_detail_1771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4" w:tgtFrame="_self" w:tooltip="Akbarian/Raetzke" w:history="1">
        <w:bookmarkStart w:id="24" w:name="opus_2153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Akbarian/​Raetzke, Strahlenschutzgesetz (StrlSchG)</w:t>
        </w:r>
      </w:hyperlink>
      <w:bookmarkEnd w:id="24"/>
      <w:hyperlink r:id="rId55" w:anchor="opus_detail_2153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6" w:tgtFrame="_self" w:tooltip="Sangs/Eibenstein" w:history="1">
        <w:bookmarkStart w:id="25" w:name="opus_1771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Sangs/​Eibenstein, Infektionsschutzgesetz: IfSG (Auszug Trinkwasserrecht)</w:t>
        </w:r>
      </w:hyperlink>
      <w:bookmarkEnd w:id="25"/>
      <w:hyperlink r:id="rId57" w:anchor="opus_detail_1771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58" w:tgtFrame="_self" w:tooltip="Kloepfer/Heger" w:history="1">
        <w:bookmarkStart w:id="26" w:name="opus_177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Kloepfer/​Heger, Umweltstrafrecht</w:t>
        </w:r>
      </w:hyperlink>
      <w:bookmarkEnd w:id="26"/>
      <w:hyperlink r:id="rId59" w:anchor="opus_detail_17717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Lehrbücher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Kloepfer UR" w:history="1">
        <w:bookmarkStart w:id="27" w:name="opus_126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Kloepfer, Umweltrecht</w:t>
        </w:r>
      </w:hyperlink>
      <w:bookmarkEnd w:id="27"/>
      <w:hyperlink r:id="rId61" w:anchor="opus_detail_126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Kahl/Gärditz, Umweltrecht" w:history="1">
        <w:bookmarkStart w:id="28" w:name="opus_215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Kahl/​Gärditz, Umweltrecht</w:t>
        </w:r>
      </w:hyperlink>
      <w:bookmarkEnd w:id="28"/>
      <w:hyperlink r:id="rId63" w:anchor="opus_detail_21500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Johlen MPF" w:history="1">
        <w:bookmarkStart w:id="29" w:name="opus_1819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Prozessformularbuch Bd. 7: Verwaltungsrecht, Johlen (Auszug Umweltrecht)</w:t>
        </w:r>
      </w:hyperlink>
      <w:bookmarkEnd w:id="29"/>
      <w:hyperlink r:id="rId65" w:anchor="opus_detail_18191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EnK-Aktuell" w:history="1">
        <w:bookmarkStart w:id="30" w:name="opus_170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EnergieKlima-Aktuell</w:t>
        </w:r>
      </w:hyperlink>
      <w:bookmarkEnd w:id="30"/>
      <w:hyperlink r:id="rId67" w:anchor="opus_detail_1705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ZUR" w:history="1">
        <w:bookmarkStart w:id="31" w:name="opus_126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ZUR - Zeitschrift für Umweltrecht, ab 2004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1"/>
      <w:hyperlink r:id="rId69" w:anchor="opus_detail_1266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ZfU" w:history="1">
        <w:bookmarkStart w:id="32" w:name="opus_126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ZfU - Zeitschrift für Umweltpolitik &amp; Umweltrecht, ab 2011</w:t>
        </w:r>
      </w:hyperlink>
      <w:bookmarkEnd w:id="32"/>
      <w:hyperlink r:id="rId71" w:anchor="opus_detail_126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KlimR" w:history="1">
        <w:bookmarkStart w:id="33" w:name="opus_1621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KlimR - Klima und Recht, ab 2022</w:t>
        </w:r>
      </w:hyperlink>
      <w:bookmarkEnd w:id="33"/>
      <w:hyperlink r:id="rId73" w:anchor="opus_detail_1621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Aufsätze (Detailsuche)" w:history="1">
        <w:bookmarkStart w:id="34" w:name="opus_126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Umweltrecht auch aus NVwZ und weiteren Beck'schen Zeitschriften</w:t>
        </w:r>
      </w:hyperlink>
      <w:bookmarkEnd w:id="34"/>
      <w:hyperlink r:id="rId75" w:anchor="opus_detail_1266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Rechtsprechung (Detailsuche)" w:history="1">
        <w:bookmarkStart w:id="35" w:name="opus_126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Umweltrecht auch aus BeckRS/​BeckEuRS, NVwZ, NVwZ-RR und weiteren Beck'schen Zeitschriften</w:t>
        </w:r>
      </w:hyperlink>
      <w:bookmarkEnd w:id="35"/>
      <w:hyperlink r:id="rId77" w:anchor="opus_detail_1266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Umweltrecht Texte" w:history="1">
        <w:bookmarkStart w:id="36" w:name="opus_1266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Umweltrecht</w:t>
        </w:r>
      </w:hyperlink>
      <w:bookmarkEnd w:id="36"/>
      <w:hyperlink r:id="rId79" w:anchor="opus_detail_1266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WN" w:history="1">
        <w:bookmarkStart w:id="37" w:name="opus_1266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7"/>
      <w:hyperlink r:id="rId81" w:anchor="opus_detail_126654" w:tooltip="Zur Werksübersicht springen" w:history="1"/>
    </w:p>
    <w:sectPr>
      <w:headerReference w:type="default" r:id="rId82"/>
      <w:footerReference w:type="default" r:id="rId8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01/25/2026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25.01.2026 02:01 -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616?opusTitle=Koch%2fHofmann%2fReese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8092?opusTitle=Johlen-MAH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2090?opusTitle=Epiney%2c+UmweltrechtEU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915?opusTitle=BeckOK+Klimarecht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475?opusTitle=Fellenberg%2fGuckelberg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743?opusTitle=JarassBImSchG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8066?opusTitle=Breuer%2fG%c3%a4rdit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2155?opusTitle=Sied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7619?opusTitle=Czychowski%2fReinhard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991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2000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15490?opusTitle=Jarass%2fPeters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1964?opusTitle=Versteyl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11960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1059?opusTitle=L%c3%bctkes%2fEw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1962?opusTitle=Lorz+NS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7168?opusTitle=Schink%2fReidt%2fMitscha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2093?opusTitle=PdK-UVP+Bund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9682?opusTitle=Peters%2fBalla%2fHesselbarth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496?opusTitle=Fellenberg%2fKmen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15528?opusTitle=Glander%2fL%c3%bchmann%2fKropf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847?opusTitle=VogelUV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1990?opusTitle=Akbarian%2fRaetzk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17384?opusTitle=Sangs%2fEibenstein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6745?opusTitle=Kloepfer%2fHeger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2181?opusTitle=Landmann%2fRohmer+UmweltR" TargetMode="External" /><Relationship Id="rId60" Type="http://schemas.openxmlformats.org/officeDocument/2006/relationships/hyperlink" Target="https://beck-online.beck.de/Werk/8671?opusTitle=Kloepfer+UR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21920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8085?opusTitle=Johlen+MPF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6810?opusTitle=EnK-Aktuell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781?opusTitle=ZUR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6115?opusTitle=ZfU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4720?opusTitle=Klim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?typ=searchlink&amp;hitlisthead=Aufs&#228;tze%20zum%20Umweltrecht%20auch%20aus%20NVwZ,%20LKV%20etc.&amp;query=spubtyp0:%22aufs%22+AND+preismodul:BOUWPREM&amp;rbsort=date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?typ=searchlink&amp;hitlisthead=Rechtsprechung%20zum%20Umweltrecht%20auch%20aus%20BeckRS,%20NVwZ,%20NVwZ-RR,%20LKV%20etc.&amp;query=spubtyp0:%22ent%22+AND+preismodul:BOUWPREM&amp;rbsort=date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126653?cat=coll&amp;xml=gesetze%2Fumwelt&amp;coll=Umweltrecht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2129?opusTitle=BeckOK+UmweltR" TargetMode="External" /><Relationship Id="rId80" Type="http://schemas.openxmlformats.org/officeDocument/2006/relationships/hyperlink" Target="https://beck-online.beck.de/Sammlungen/126654?cat=coll&amp;xml=gesetze%2Fbund&amp;coll=Wichtigste%20Normen%20%28rechtsgebiets%C3%BCbergreifend%29&amp;opusTitle=WN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eader" Target="header1.xml" /><Relationship Id="rId83" Type="http://schemas.openxmlformats.org/officeDocument/2006/relationships/footer" Target="footer1.xml" /><Relationship Id="rId84" Type="http://schemas.openxmlformats.org/officeDocument/2006/relationships/theme" Target="theme/theme1.xml" /><Relationship Id="rId85" Type="http://schemas.openxmlformats.org/officeDocument/2006/relationships/numbering" Target="numbering.xml" /><Relationship Id="rId86" Type="http://schemas.openxmlformats.org/officeDocument/2006/relationships/styles" Target="styles.xm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Umweltrecht PREMIUM - beck-online</dc:title>
  <dc:creator>beck-online.beck.de</dc:creator>
  <cp:revision>0</cp:revision>
</cp:coreProperties>
</file>