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Beck-KOMMUNALPRAXIS Nordrhein-Westfalen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PdK-NRW" w:history="1">
        <w:bookmarkStart w:id="0" w:name="opus_15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Praxis der Kommunalverwaltung / Nordrhein-Westfalen</w:t>
        </w:r>
      </w:hyperlink>
      <w:bookmarkEnd w:id="0"/>
      <w:hyperlink r:id="rId7" w:anchor="opus_detail_156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VwVfG" w:history="1">
        <w:bookmarkStart w:id="1" w:name="opus_211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VwVfG, Bader/​Ronellenfitsch</w:t>
        </w:r>
      </w:hyperlink>
      <w:bookmarkEnd w:id="1"/>
      <w:hyperlink r:id="rId9" w:anchor="opus_detail_211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TVöD" w:history="1">
        <w:bookmarkStart w:id="2" w:name="opus_2111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TVöD, Rinck/​Böhle/​Pieper/​Geyer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11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K TVöD EntgO" w:history="1">
        <w:bookmarkStart w:id="3" w:name="opus_211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TVöD Entgeltordnungen, Rinck/​Böhle/​Pieper/​Geyer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"/>
      <w:hyperlink r:id="rId13" w:anchor="opus_detail_2111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K TV-L" w:history="1">
        <w:bookmarkStart w:id="4" w:name="opus_211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TV-L, Rinck/​Böhle/​Pieper/​Geyer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2115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TV-L EntgO" w:history="1">
        <w:bookmarkStart w:id="5" w:name="opus_211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TV-L Entgeltordnungen, Rinck/​Böhle/​Pieper/​Geyer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"/>
      <w:hyperlink r:id="rId17" w:anchor="opus_detail_2115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öhle Personalmanagement" w:history="1">
        <w:bookmarkStart w:id="6" w:name="opus_1664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Böhle, Kommunales Personal- und Organisationsmanagement</w:t>
        </w:r>
      </w:hyperlink>
      <w:bookmarkEnd w:id="6"/>
      <w:hyperlink r:id="rId19" w:anchor="opus_detail_16641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NVwZ" w:history="1">
        <w:bookmarkStart w:id="7" w:name="opus_156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- Verwaltungsrecht, ab 1982</w:t>
        </w:r>
      </w:hyperlink>
      <w:bookmarkEnd w:id="7"/>
      <w:hyperlink r:id="rId21" w:anchor="opus_detail_156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NVwZ-Beil." w:history="1">
        <w:bookmarkStart w:id="8" w:name="opus_20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Beilage, ab 1993</w:t>
        </w:r>
      </w:hyperlink>
      <w:bookmarkEnd w:id="8"/>
      <w:hyperlink r:id="rId23" w:anchor="opus_detail_20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NVwZ-RR" w:history="1">
        <w:bookmarkStart w:id="9" w:name="opus_209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NVwZ-RR - NVwZ-Rechtsprechungsreport, ab 1988</w:t>
        </w:r>
      </w:hyperlink>
      <w:bookmarkEnd w:id="9"/>
      <w:hyperlink r:id="rId25" w:anchor="opus_detail_209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KV" w:history="1">
        <w:bookmarkStart w:id="10" w:name="opus_156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10"/>
      <w:hyperlink r:id="rId27" w:anchor="opus_detail_156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ommJur" w:history="1">
        <w:bookmarkStart w:id="11" w:name="opus_338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KommJur - Kommunaljurist, ab Mitte 2005</w:t>
        </w:r>
      </w:hyperlink>
      <w:bookmarkEnd w:id="11"/>
      <w:hyperlink r:id="rId29" w:anchor="opus_detail_338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Landesrecht Nordrhein-Westfalen" w:history="1">
        <w:bookmarkStart w:id="12" w:name="opus_156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Nordrhein-Westfalen</w:t>
        </w:r>
      </w:hyperlink>
      <w:bookmarkEnd w:id="12"/>
      <w:hyperlink r:id="rId31" w:anchor="opus_detail_156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Alphabet. Gesamtverz. Nordrhein-Westfalen" w:history="1">
        <w:bookmarkStart w:id="13" w:name="opus_15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Nordrhein-Westfalen</w:t>
        </w:r>
      </w:hyperlink>
      <w:bookmarkEnd w:id="13"/>
      <w:hyperlink r:id="rId33" w:anchor="opus_detail_15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undesrecht" w:history="1">
        <w:bookmarkStart w:id="14" w:name="opus_157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4"/>
      <w:hyperlink r:id="rId35" w:anchor="opus_detail_157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Normen EU-Recht" w:history="1">
        <w:bookmarkStart w:id="15" w:name="opus_15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15"/>
      <w:hyperlink r:id="rId37" w:anchor="opus_detail_157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Aufsätze zum Kommunalrecht" w:history="1">
        <w:bookmarkStart w:id="16" w:name="opus_37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Kommunalverwaltungsrecht aus NJW, LKV, ZfBR etc.</w:t>
        </w:r>
      </w:hyperlink>
      <w:bookmarkEnd w:id="16"/>
      <w:hyperlink r:id="rId39" w:anchor="opus_detail_373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Rechtsprechung (Detailsuche)" w:history="1">
        <w:bookmarkStart w:id="17" w:name="opus_37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Kommunalverwaltungsrecht aus BeckRS, BeckEuRS, NJW etc.</w:t>
        </w:r>
      </w:hyperlink>
      <w:bookmarkEnd w:id="17"/>
      <w:hyperlink r:id="rId41" w:anchor="opus_detail_3741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ach-News Staats- und Verfassungsrecht" w:history="1">
        <w:bookmarkStart w:id="18" w:name="opus_20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Staats- und Verfassungsrecht</w:t>
        </w:r>
      </w:hyperlink>
      <w:bookmarkEnd w:id="18"/>
      <w:hyperlink r:id="rId43" w:anchor="opus_detail_205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Fach-News Öffentliches Recht" w:history="1">
        <w:bookmarkStart w:id="19" w:name="opus_157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Öffentliches Recht</w:t>
        </w:r>
      </w:hyperlink>
      <w:bookmarkEnd w:id="19"/>
      <w:hyperlink r:id="rId45" w:anchor="opus_detail_157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eck-aktuell" w:history="1">
        <w:bookmarkStart w:id="20" w:name="opus_22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20"/>
      <w:hyperlink r:id="rId47" w:anchor="opus_detail_22983" w:tooltip="Zur Werksübersicht springen" w:history="1"/>
    </w:p>
    <w:sectPr>
      <w:headerReference w:type="default" r:id="rId48"/>
      <w:footerReference w:type="default" r:id="rId4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73?opusTitle=BeckOK+TV&#246;D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572?opusTitle=BeckOK+TV&#246;D+EntgO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612?opusTitle=BeckOK+TV-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613?opusTitle=BeckOK+TV-L+EntgO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5514?opusTitle=B&#246;hle+Personalmanagement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39?opusTitle=NVwZ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905?opusTitle=NVwZ-Beil.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40?opusTitle=NVwZ-R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32?opusTitle=LKV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639?opusTitle=KommJu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15699?cat=coll&amp;xml=gesetze%2FBGD&amp;coll=Landesrecht Nordrhein-Westfale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15700?cat=coll&amp;xml=gesetze%2FBGDNRWABC&amp;coll=Alphabetisches Gesamtverzeichnis f&#252;r Nordrhein-Westfal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15701?cat=coll&amp;xml=gesetze%2FBGD&amp;coll=Bundesrecht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5702?cat=coll&amp;xml=gesetze%2FBGD&amp;coll=EU-Recht&amp;opusTitle=Normen+EU-Recht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Aufs&#228;tze zum Kommunalverwaltungsrecht aus NJW, LKV, ZfBR etc.&amp;query=spubtyp0:aufs+preismodul:PDK-NW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typ=searchlink&amp;hitlisthead=Rechtsprechung zum Kommunalverwaltungsrecht aus BeckRS, BeckEuRS, NJW etc.&amp;query=spubtyp0:ent+preismodul:PDK-NW&amp;rbsort=date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?typ=searchlink&amp;hitlisthead=Fachnews aus dem Bereich Staats- und Verfassungsrecht&amp;query=(srechtsgebiet1:%22StaatsR%22AND doktypesearch:%22zzreddok%22 AND domain:becklink)&amp;rbSort=4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?typ=searchlink&amp;hitlisthead=Fachnews &#214;ffentliches Recht &amp;query=((srechtsgebiet1:%22StaatsR%22 OR %22AllgVerwR%22 OR %22AuslR%22 OR %22KommR%22 OR %22OeffBauR%22 OR %22OeffWiR%22 OR %22UmweltR%22 OR %22BesVerwR%22) AND doktypesearch:%22zzreddok%22 AND werk-id:becklink)&amp;rbSort=4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image" Target="media/image2.sv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hyperlink" Target="https://beck-online.beck.de/Werk/448?opusTitle=PdK-NRW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585?opusTitle=BeckOK+VwVfG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Beck-KOMMUNALPRAXIS Nordrhein-Westfalen PLUS - beck-online</dc:title>
  <cp:revision>0</cp:revision>
</cp:coreProperties>
</file>