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Landesrecht Hessen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Allgemeines Verwaltungsrecht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VwGO" w:history="1">
        <w:bookmarkStart w:id="0" w:name="opus_2112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VwGO, Posser/​Wolff/​Decker</w:t>
        </w:r>
      </w:hyperlink>
      <w:bookmarkEnd w:id="0"/>
      <w:hyperlink r:id="rId7" w:anchor="opus_detail_2112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13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13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Gornig/Horn/Will" w:history="1">
        <w:bookmarkStart w:id="2" w:name="opus_1703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Gornig/​Horn/​Will, Öffentliches Recht in Hessen</w:t>
        </w:r>
      </w:hyperlink>
      <w:bookmarkEnd w:id="2"/>
      <w:hyperlink r:id="rId11" w:anchor="opus_detail_17035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Allgemeines Kommunalrecht und Verfassungsrecht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Verf Hessen" w:history="1">
        <w:bookmarkStart w:id="3" w:name="opus_2092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Hessen, Ogorek/​Poseck</w:t>
        </w:r>
      </w:hyperlink>
      <w:bookmarkEnd w:id="3"/>
      <w:hyperlink r:id="rId13" w:anchor="opus_detail_2092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KommR Hessen" w:history="1">
        <w:bookmarkStart w:id="4" w:name="opus_2127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Kommunalrecht Hessen, Dietlein/​Ogorek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27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KAG Hessen" w:history="1">
        <w:bookmarkStart w:id="5" w:name="opus_2131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Kommunalabgabenrecht Hessen, Schmidt/​Reus</w:t>
        </w:r>
      </w:hyperlink>
      <w:bookmarkEnd w:id="5"/>
      <w:hyperlink r:id="rId17" w:anchor="opus_detail_2131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Christ" w:history="1">
        <w:bookmarkStart w:id="6" w:name="opus_1701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Christ/​Oebbecke, Handbuch Kommunalabgabenrecht</w:t>
        </w:r>
      </w:hyperlink>
      <w:bookmarkEnd w:id="6"/>
      <w:hyperlink r:id="rId19" w:anchor="opus_detail_1701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GernBrüning" w:history="1">
        <w:bookmarkStart w:id="7" w:name="opus_2067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Brüning, Deutsches Kommunalrecht</w:t>
        </w:r>
      </w:hyperlink>
      <w:bookmarkEnd w:id="7"/>
      <w:hyperlink r:id="rId21" w:anchor="opus_detail_2067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raun/Kallert//Meister/Schmitt/Schütz" w:history="1">
        <w:bookmarkStart w:id="8" w:name="opus_1207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Braun/​Kallert/​Meister/​Schmitt/​Schütz, Verfassung des Landes Hessen</w:t>
        </w:r>
      </w:hyperlink>
      <w:bookmarkEnd w:id="8"/>
      <w:hyperlink r:id="rId23" w:anchor="opus_detail_12076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Baurecht, Straßen- und Wegerecht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 BauO Hessen" w:history="1">
        <w:bookmarkStart w:id="9" w:name="opus_2124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Hessen, Spannowsky/​Pützenbacher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9"/>
      <w:hyperlink r:id="rId25" w:anchor="opus_detail_2124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Hornmann" w:history="1">
        <w:bookmarkStart w:id="10" w:name="opus_1681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Hornmann, Hessische Bauordnung</w:t>
        </w:r>
      </w:hyperlink>
      <w:bookmarkEnd w:id="10"/>
      <w:hyperlink r:id="rId27" w:anchor="opus_detail_1681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Grziwotz" w:history="1">
        <w:bookmarkStart w:id="11" w:name="opus_1325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Grziwotz/​Lüke/​Saller, Praxishandbuch Nachbarrecht</w:t>
        </w:r>
      </w:hyperlink>
      <w:bookmarkEnd w:id="11"/>
      <w:hyperlink r:id="rId29" w:anchor="opus_detail_1325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Hinkel/Stollenwerk" w:history="1">
        <w:bookmarkStart w:id="12" w:name="opus_1207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Hinkel/​Stollenwerk, Nachbarrecht in Hessen mit außergerichtlicher Streitschlichtung</w:t>
        </w:r>
      </w:hyperlink>
      <w:bookmarkEnd w:id="12"/>
      <w:hyperlink r:id="rId31" w:anchor="opus_detail_1207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Martin" w:history="1">
        <w:bookmarkStart w:id="13" w:name="opus_1659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Martin/​Krautzberger, Denkmalschutz und Denkmalpflege</w:t>
        </w:r>
      </w:hyperlink>
      <w:bookmarkEnd w:id="13"/>
      <w:hyperlink r:id="rId33" w:anchor="opus_detail_1659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Neumeyer, Hessisches Straßengesetz" w:history="1">
        <w:bookmarkStart w:id="14" w:name="opus_1207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Neumeyer, Hessisches Straßengesetz</w:t>
        </w:r>
      </w:hyperlink>
      <w:bookmarkEnd w:id="14"/>
      <w:hyperlink r:id="rId35" w:anchor="opus_detail_12076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Polizei-und Versammlungsrecht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eckOK PolR Hessen" w:history="1">
        <w:bookmarkStart w:id="15" w:name="opus_2100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Ordnungsrecht Hessen, Möstl/​Bäuerle</w:t>
        </w:r>
      </w:hyperlink>
      <w:bookmarkEnd w:id="15"/>
      <w:hyperlink r:id="rId37" w:anchor="opus_detail_210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Lisken" w:history="1">
        <w:bookmarkStart w:id="16" w:name="opus_1560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Lisken/​Denninger, Handbuch des Polizeirechts</w:t>
        </w:r>
      </w:hyperlink>
      <w:bookmarkEnd w:id="16"/>
      <w:hyperlink r:id="rId39" w:anchor="opus_detail_156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Peters/Janz" w:history="1">
        <w:bookmarkStart w:id="17" w:name="opus_1552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Peters/​Janz, Handbuch Versammlungsrecht</w:t>
        </w:r>
      </w:hyperlink>
      <w:bookmarkEnd w:id="17"/>
      <w:hyperlink r:id="rId41" w:anchor="opus_detail_15526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Weiteres besonderes Kommunalrecht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eckOK BeamtenR Hessen" w:history="1">
        <w:bookmarkStart w:id="18" w:name="opus_2152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Beamtenrecht Hessen, Brinktrine/​Masuch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8"/>
      <w:hyperlink r:id="rId43" w:anchor="opus_detail_2152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ckOK HochschulR Hessen" w:history="1">
        <w:bookmarkStart w:id="19" w:name="opus_2140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Hochschulrecht Hessen, von Coelln/​Thürmer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9"/>
      <w:hyperlink r:id="rId45" w:anchor="opus_detail_2140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Reutzel/Rullmann, Hessisches Wassergesetz" w:history="1">
        <w:bookmarkStart w:id="20" w:name="opus_1207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Reutzel/​Rullmann, Hessisches Wassergesetz</w:t>
        </w:r>
      </w:hyperlink>
      <w:bookmarkEnd w:id="20"/>
      <w:hyperlink r:id="rId47" w:anchor="opus_detail_1207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Roßnagel, HDSIG" w:history="1">
        <w:bookmarkStart w:id="21" w:name="opus_156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Roßnagel, Hessisches Datenschutz- und InformationsfreiheitsG</w:t>
        </w:r>
      </w:hyperlink>
      <w:bookmarkEnd w:id="21"/>
      <w:hyperlink r:id="rId49" w:anchor="opus_detail_15645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Landesrecht Hessen" w:history="1">
        <w:bookmarkStart w:id="22" w:name="opus_1207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Hessen</w:t>
        </w:r>
      </w:hyperlink>
      <w:bookmarkEnd w:id="22"/>
      <w:hyperlink r:id="rId51" w:anchor="opus_detail_1207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WN" w:history="1">
        <w:bookmarkStart w:id="23" w:name="opus_1167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3"/>
      <w:hyperlink r:id="rId53" w:anchor="opus_detail_116776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Rechtsprechung zum Landesrecht Hessen" w:history="1">
        <w:bookmarkStart w:id="24" w:name="opus_1167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des Staatsgerichtshof für das Land Hessen, des Hessischen Verwaltungsgerichtshofs und der Verwaltungsgerichte mit landesrechtlichem Bezug</w:t>
        </w:r>
      </w:hyperlink>
      <w:bookmarkEnd w:id="24"/>
      <w:hyperlink r:id="rId55" w:anchor="opus_detail_11678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Weiteres Produkt zum Thema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Bitte beachten Sie auch das Fachmodul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56" w:history="1">
        <w:r>
          <w:rPr>
            <w:rStyle w:val="bocontentwrapperbocenteranotbeck-btn"/>
            <w:u w:val="single" w:color="C8000A"/>
            <w:lang w:val="de" w:eastAsia="de"/>
          </w:rPr>
          <w:t>Beck-KOMMUNALPRAXIS Hessen PLUS</w:t>
        </w:r>
      </w:hyperlink>
    </w:p>
    <w:sectPr>
      <w:headerReference w:type="default" r:id="rId57"/>
      <w:footerReference w:type="default" r:id="rId58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06.11.2025 01:22 -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6790?opusTitle=Gornig%2fHorn%2fWill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357?opusTitle=BeckOK+Verf+Hesse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746?opusTitle=BeckOK+KommR+Hessen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768?opusTitle=BeckOK+KAG+Hesse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744?opusTitle=Chris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087?opusTitle=GernBr%c3%bcnin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0144?opusTitle=Braun%2fKallert%2f%2fMeister%2fSchmitt%2fSch%c3%bct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686?opusTitle=BeckOK+BauO+Hesse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5674?opusTitle=Hornmann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2549?opusTitle=Grziwotz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0146?opusTitle=Hinkel%2fStollenwerk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5469?opusTitle=Marti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0151?opusTitle=Neumeyer%2c+Hessisches+Stra%c3%9fengesetz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1478?opusTitle=BeckOK+PolR+Hessen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4436?opusTitle=Lisken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4271?opusTitle=Peters%2fJanz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1977?opusTitle=BeckOK+BeamtenR+Hessen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806?opusTitle=BeckOK+HochschulR+Hesse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0152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3910?opusTitle=Ro%c3%9fnagel%2c+HDSIG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120777?cat=coll&amp;xml=gesetze%2FBGD&amp;coll=Landesrecht%20Hessen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Sammlungen/116776?cat=coll&amp;xml=gesetze%2Fbund&amp;coll=Wichtigste%20Normen%20%28rechtsgebiets%C3%BCbergreifend%29&amp;opusTitle=WN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?typ=searchlink&amp;hitlisthead=Rechtsprechung des Staatsgerichtshofs, des Verwaltungsgerichtshofs und der Verwaltungsgerichte mit landesrechtlichem Bezug&amp;query=spubtyp0:ent+preismodul:BOLRHESP&amp;rbsort=dat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Modul/1021/Inhalt" TargetMode="External" /><Relationship Id="rId57" Type="http://schemas.openxmlformats.org/officeDocument/2006/relationships/header" Target="header1.xml" /><Relationship Id="rId58" Type="http://schemas.openxmlformats.org/officeDocument/2006/relationships/footer" Target="footer1.xml" /><Relationship Id="rId59" Type="http://schemas.openxmlformats.org/officeDocument/2006/relationships/theme" Target="theme/theme1.xml" /><Relationship Id="rId6" Type="http://schemas.openxmlformats.org/officeDocument/2006/relationships/hyperlink" Target="https://beck-online.beck.de/Werk/21584?opusTitle=BeckOK+VwGO" TargetMode="External" /><Relationship Id="rId60" Type="http://schemas.openxmlformats.org/officeDocument/2006/relationships/numbering" Target="numbering.xml" /><Relationship Id="rId61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585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Landesrecht Hessen PLUS - beck-online</dc:title>
  <dc:creator>beck-online.beck.de</dc:creator>
  <cp:revision>0</cp:revision>
</cp:coreProperties>
</file>