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Kommunaljurist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aumann/Gabler/Günther" w:history="1">
        <w:bookmarkStart w:id="0" w:name="opus_1522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Baumann/​Gabler/​Günther, EEG</w:t>
        </w:r>
      </w:hyperlink>
      <w:bookmarkEnd w:id="0"/>
      <w:hyperlink r:id="rId7" w:anchor="opus_detail_1522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önker" w:history="1">
        <w:bookmarkStart w:id="1" w:name="opus_2087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Bönker/​Bischopink, Baunutzungsverordnung</w:t>
        </w:r>
      </w:hyperlink>
      <w:bookmarkEnd w:id="1"/>
      <w:hyperlink r:id="rId9" w:anchor="opus_detail_2087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GernBrüning" w:history="1">
        <w:bookmarkStart w:id="2" w:name="opus_2067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Brüning, Deutsches Kommunalrecht</w:t>
        </w:r>
      </w:hyperlink>
      <w:bookmarkEnd w:id="2"/>
      <w:hyperlink r:id="rId11" w:anchor="opus_detail_2067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urger, TVöD | TV-L" w:history="1">
        <w:bookmarkStart w:id="3" w:name="opus_2027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Burger, Tarifvertrag für den öffentlichen Dienst</w:t>
        </w:r>
      </w:hyperlink>
      <w:bookmarkEnd w:id="3"/>
      <w:hyperlink r:id="rId13" w:anchor="opus_detail_2027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Dietz, Ausländer- und Asylrecht" w:history="1">
        <w:bookmarkStart w:id="4" w:name="opus_2120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Dietz, Ausländer- und Asylrecht</w:t>
        </w:r>
      </w:hyperlink>
      <w:bookmarkEnd w:id="4"/>
      <w:hyperlink r:id="rId15" w:anchor="opus_detail_2120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Ehmann/Karmanski/Kuhn-Zuber" w:history="1">
        <w:bookmarkStart w:id="5" w:name="opus_174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Ehmann/​Karmanski/​Kuhn-Zuber, Gesamtkommentar Sozialrechtsberatung</w:t>
        </w:r>
      </w:hyperlink>
      <w:bookmarkEnd w:id="5"/>
      <w:hyperlink r:id="rId17" w:anchor="opus_detail_174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Eiding/Hofmann-Hoeppel" w:history="1">
        <w:bookmarkStart w:id="6" w:name="opus_1673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Eiding/​Hofmann-Hoeppel, Verwaltungsrecht</w:t>
        </w:r>
      </w:hyperlink>
      <w:bookmarkEnd w:id="6"/>
      <w:hyperlink r:id="rId19" w:anchor="opus_detail_1673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Fehling/Kastner/Störmer" w:history="1">
        <w:bookmarkStart w:id="7" w:name="opus_1330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Fehling/​Kastner/​Störmer, Verwaltungsrecht</w:t>
        </w:r>
      </w:hyperlink>
      <w:bookmarkEnd w:id="7"/>
      <w:hyperlink r:id="rId21" w:anchor="opus_detail_1330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Gassner/Seith" w:history="1">
        <w:bookmarkStart w:id="8" w:name="opus_2091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Gassner/​Seith, Ordnungswidrigkeitengesetz</w:t>
        </w:r>
      </w:hyperlink>
      <w:bookmarkEnd w:id="8"/>
      <w:hyperlink r:id="rId23" w:anchor="opus_detail_2091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Hamacher/Krings/Otto" w:history="1">
        <w:bookmarkStart w:id="9" w:name="opus_1951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Hamacher/​Krings/​Otto, Glücksspielrecht</w:t>
        </w:r>
      </w:hyperlink>
      <w:bookmarkEnd w:id="9"/>
      <w:hyperlink r:id="rId25" w:anchor="opus_detail_1951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Haus/Krumm/Quarch" w:history="1">
        <w:bookmarkStart w:id="10" w:name="opus_1607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Haus/​Krumm/​Quarch, Gesamtes Verkehrsrecht</w:t>
        </w:r>
      </w:hyperlink>
      <w:bookmarkEnd w:id="10"/>
      <w:hyperlink r:id="rId27" w:anchor="opus_detail_1607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NK-AuslR" w:history="1">
        <w:bookmarkStart w:id="11" w:name="opus_1786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Hofmann, Ausländerrecht</w:t>
        </w:r>
      </w:hyperlink>
      <w:bookmarkEnd w:id="11"/>
      <w:hyperlink r:id="rId29" w:anchor="opus_detail_1786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Hömig, GG" w:history="1">
        <w:bookmarkStart w:id="12" w:name="opus_2077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Hömig/​Wolff/​Kluth, Grundgesetz</w:t>
        </w:r>
      </w:hyperlink>
      <w:bookmarkEnd w:id="12"/>
      <w:hyperlink r:id="rId31" w:anchor="opus_detail_2077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Hufen/Siegel" w:history="1">
        <w:bookmarkStart w:id="13" w:name="opus_2101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Hufen/​Siegel, Fehler im Verwaltungsverfahren</w:t>
        </w:r>
      </w:hyperlink>
      <w:bookmarkEnd w:id="13"/>
      <w:hyperlink r:id="rId33" w:anchor="opus_detail_2101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Kment, ROG" w:history="1">
        <w:bookmarkStart w:id="14" w:name="opus_1136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Kment, Raumordnungsgesetz</w:t>
        </w:r>
      </w:hyperlink>
      <w:bookmarkEnd w:id="14"/>
      <w:hyperlink r:id="rId35" w:anchor="opus_detail_1136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Kreuter-Kirchhof" w:history="1">
        <w:bookmarkStart w:id="15" w:name="opus_2121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Kreuter-Kirchhof/​Schlacke, Klimaschutzrecht</w:t>
        </w:r>
      </w:hyperlink>
      <w:bookmarkEnd w:id="15"/>
      <w:hyperlink r:id="rId37" w:anchor="opus_detail_2121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Kröninger/Aschke/Jeromin, BauGB" w:history="1">
        <w:bookmarkStart w:id="16" w:name="opus_2142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Kröninger/​Jeromin, Baugesetzbuch, Baunutzungsverordnung</w:t>
        </w:r>
      </w:hyperlink>
      <w:bookmarkEnd w:id="16"/>
      <w:hyperlink r:id="rId39" w:anchor="opus_detail_2142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Lenz/Hansel" w:history="1">
        <w:bookmarkStart w:id="17" w:name="opus_2077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Lenz/​Hansel, Bundesverfassungsgerichtsgesetz</w:t>
        </w:r>
      </w:hyperlink>
      <w:bookmarkEnd w:id="17"/>
      <w:hyperlink r:id="rId41" w:anchor="opus_detail_2077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NK-VwVfG" w:history="1">
        <w:bookmarkStart w:id="18" w:name="opus_2175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Mann/​Sennekamp/​Uechtritz, Verwaltungsverfahrensgesetz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18"/>
      <w:hyperlink r:id="rId43" w:anchor="opus_detail_2175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Oberhäuser, Migrationsrecht" w:history="1">
        <w:bookmarkStart w:id="19" w:name="opus_1222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Oberhäuser, Migrationsrecht in der Beratungspraxis</w:t>
        </w:r>
      </w:hyperlink>
      <w:bookmarkEnd w:id="19"/>
      <w:hyperlink r:id="rId45" w:anchor="opus_detail_1222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Peters/Balla/Hesselbarth" w:history="1">
        <w:bookmarkStart w:id="20" w:name="opus_1136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Peters/​Balla/​Hesselbarth, Gesetz über die Umweltverträglichkeitsprüfung</w:t>
        </w:r>
      </w:hyperlink>
      <w:bookmarkEnd w:id="20"/>
      <w:hyperlink r:id="rId47" w:anchor="opus_detail_1136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Pünder/Schellenberg" w:history="1">
        <w:bookmarkStart w:id="21" w:name="opus_1176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Pünder/​Schellenberg, Vergaberecht</w:t>
        </w:r>
      </w:hyperlink>
      <w:bookmarkEnd w:id="21"/>
      <w:hyperlink r:id="rId49" w:anchor="opus_detail_1176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Reimer, Verwaltungsdatenschutzrecht" w:history="1">
        <w:bookmarkStart w:id="22" w:name="opus_1247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Reimer, Verwaltungsdatenschutzrecht</w:t>
        </w:r>
      </w:hyperlink>
      <w:bookmarkEnd w:id="22"/>
      <w:hyperlink r:id="rId51" w:anchor="opus_detail_1247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Ridder/Breitbach/Deiseroth" w:history="1">
        <w:bookmarkStart w:id="23" w:name="opus_1471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Ridder/​Breitbach/​Deiseroth, Versammlungsrecht</w:t>
        </w:r>
      </w:hyperlink>
      <w:bookmarkEnd w:id="23"/>
      <w:hyperlink r:id="rId53" w:anchor="opus_detail_1471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Schäfer/Uechtritz" w:history="1">
        <w:bookmarkStart w:id="24" w:name="opus_1045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Schäfer/​Uechtritz/​Zuber, Rechtsgestaltung in der kommunalen Praxis</w:t>
        </w:r>
      </w:hyperlink>
      <w:bookmarkEnd w:id="24"/>
      <w:hyperlink r:id="rId55" w:anchor="opus_detail_1045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Schrödter, BauGB" w:history="1">
        <w:bookmarkStart w:id="25" w:name="opus_1152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Schrödter, Baugesetzbuch</w:t>
        </w:r>
      </w:hyperlink>
      <w:bookmarkEnd w:id="25"/>
      <w:hyperlink r:id="rId57" w:anchor="opus_detail_1152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Sodan/Ziekow" w:history="1">
        <w:bookmarkStart w:id="26" w:name="opus_1116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Sodan/​Ziekow, Verwaltungsgerichtsordnung</w:t>
        </w:r>
      </w:hyperlink>
      <w:bookmarkEnd w:id="26"/>
      <w:hyperlink r:id="rId59" w:anchor="opus_detail_1116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Sydow/Marsch" w:history="1">
        <w:bookmarkStart w:id="27" w:name="opus_1721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Sydow/​Marsch, DS-GVO | BDSG</w:t>
        </w:r>
      </w:hyperlink>
      <w:bookmarkEnd w:id="27"/>
      <w:hyperlink r:id="rId61" w:anchor="opus_detail_1721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Ulrici" w:history="1">
        <w:bookmarkStart w:id="28" w:name="opus_1853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Uechtritz, Städtebauliche Verträge</w:t>
        </w:r>
      </w:hyperlink>
      <w:bookmarkEnd w:id="28"/>
      <w:hyperlink r:id="rId63" w:anchor="opus_detail_1853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Wust/Rietzler/Wiemer, WindenergieR" w:history="1">
        <w:bookmarkStart w:id="29" w:name="opus_2067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Wust/​Rietzler/​Wiemer, Windenergierecht</w:t>
        </w:r>
      </w:hyperlink>
      <w:bookmarkEnd w:id="29"/>
      <w:hyperlink r:id="rId65" w:anchor="opus_detail_206748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Eiding/Hofmann-Hoeppel" w:history="1">
        <w:bookmarkStart w:id="30" w:name="opus_1672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Eiding/​Hofmann-Hoeppel, Verwaltungsrecht</w:t>
        </w:r>
      </w:hyperlink>
      <w:bookmarkEnd w:id="30"/>
      <w:hyperlink r:id="rId67" w:anchor="opus_detail_16729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KommJur" w:history="1">
        <w:bookmarkStart w:id="31" w:name="opus_1051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KommJur - Kommunaljurist, ab Mitte 2005</w:t>
        </w:r>
      </w:hyperlink>
      <w:bookmarkEnd w:id="31"/>
      <w:hyperlink r:id="rId69" w:anchor="opus_detail_1051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LKRZ" w:history="1">
        <w:bookmarkStart w:id="32" w:name="opus_1963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LKRZ - Zeitschrift für Landes- und Kommunalrecht Hessen, Rheinland-Pfalz, Saarland, von 2007 bis 2015</w:t>
        </w:r>
      </w:hyperlink>
      <w:bookmarkEnd w:id="32"/>
      <w:hyperlink r:id="rId71" w:anchor="opus_detail_1963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LKV" w:history="1">
        <w:bookmarkStart w:id="33" w:name="opus_1963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LKV - Landes- und Kommunalverwaltung, ab 1991</w:t>
        </w:r>
      </w:hyperlink>
      <w:bookmarkEnd w:id="33"/>
      <w:hyperlink r:id="rId73" w:anchor="opus_detail_1963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NordÖR" w:history="1">
        <w:bookmarkStart w:id="34" w:name="opus_1963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NordÖR - Zeitschrift für Öffentliches Recht in Norddeutschland, ab 2007</w:t>
        </w:r>
      </w:hyperlink>
      <w:bookmarkEnd w:id="34"/>
      <w:hyperlink r:id="rId75" w:anchor="opus_detail_19631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Sartorius" w:history="1">
        <w:bookmarkStart w:id="35" w:name="opus_1044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Sartorius plus</w:t>
        </w:r>
      </w:hyperlink>
      <w:bookmarkEnd w:id="35"/>
      <w:hyperlink r:id="rId77" w:anchor="opus_detail_1044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WN" w:history="1">
        <w:bookmarkStart w:id="36" w:name="opus_104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6"/>
      <w:hyperlink r:id="rId79" w:anchor="opus_detail_104444" w:tooltip="Zur Werksübersicht springen" w:history="1"/>
    </w:p>
    <w:sectPr>
      <w:headerReference w:type="default" r:id="rId80"/>
      <w:footerReference w:type="default" r:id="rId8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06.10.2025 05:13 -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087?opusTitle=GernBr&#252;ning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0695?opusTitle=Burger%2c+TV&#246;D+|+TV-L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640?opusTitle=Dietz%2c+Ausl&#228;nder-+und+Asylrecht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7248?opusTitle=Ehmann%2fKarmanski%2fKuhn-Zube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5606?opusTitle=Eiding%2fHofmann-Hoeppel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2621?opusTitle=Fehling%2fKastner%2fSt&#246;rm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1331?opusTitle=Gassner%2fSeith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6818?opusTitle=Hamacher%2fKrings%2fOtto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4894?opusTitle=Haus%2fKrumm%2fQuarch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7741?opusTitle=NK-Ausl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1210?opusTitle=H&#246;mig%2c+GG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487?opusTitle=Hufen%2fSiegel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9673?opusTitle=Kment%2c+RO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1653?opusTitle=Kreuter-Kirchhof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846?opusTitle=Kr&#246;ninger%2fAschke%2fJeromin%2c+BauGB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1202?opusTitle=Lenz%2fHansel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22179?opusTitle=NK-VwVfG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0195?opusTitle=Oberh&#228;user%2c+Migrationsrecht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9682?opusTitle=Peters%2fBalla%2fHesselbarth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0177?opusTitle=P&#252;nder%2fSchellenberg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1749?opusTitle=Reimer%2c+Verwaltungsdatenschutzrecht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3427?opusTitle=Ridder%2fBreitbach%2fDeiseroth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8683?opusTitle=Sch&#228;fer%2fUechtritz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9849?opusTitle=Schr&#246;dter%2c+BauGB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9441?opusTitle=Sodan%2fZiekow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2439?opusTitle=Baumann%2fGabler%2fG&#252;nther" TargetMode="External" /><Relationship Id="rId60" Type="http://schemas.openxmlformats.org/officeDocument/2006/relationships/hyperlink" Target="https://beck-online.beck.de/Werk/16954?opusTitle=Sydow%2fMarsch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18505?opusTitle=Ulrici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1085?opusTitle=Wust%2fRietzler%2fWiemer%2c+WindenergieR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5606?opusTitle=Eiding%2fHofmann-Hoeppel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639?opusTitle=KommJur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770?opusTitle=LKRZ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32?opusTitle=LKV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791?opusTitle=Nord&#214;R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Sammlungen/104443?cat=coll&amp;xml=gesetze%2Fbund&amp;coll=Sartorius plus%2C Verfassungs- und Verwaltungsgesetze&amp;opusTitle=Sartorius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Sammlungen/104444?cat=coll&amp;xml=gesetze%2Fbund&amp;coll=Wichtigste Normen %28rechtsgebiets&#252;bergreifend%29&amp;opusTitle=WN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296?opusTitle=B&#246;nker" TargetMode="External" /><Relationship Id="rId80" Type="http://schemas.openxmlformats.org/officeDocument/2006/relationships/header" Target="header1.xml" /><Relationship Id="rId81" Type="http://schemas.openxmlformats.org/officeDocument/2006/relationships/footer" Target="footer1.xml" /><Relationship Id="rId82" Type="http://schemas.openxmlformats.org/officeDocument/2006/relationships/theme" Target="theme/theme1.xml" /><Relationship Id="rId83" Type="http://schemas.openxmlformats.org/officeDocument/2006/relationships/numbering" Target="numbering.xml" /><Relationship Id="rId84" Type="http://schemas.openxmlformats.org/officeDocument/2006/relationships/styles" Target="styles.xm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Kommunaljurist - beck-online</dc:title>
  <cp:revision>0</cp:revision>
</cp:coreProperties>
</file>