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Beamtenrecht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attisBBG" w:history="1">
        <w:bookmarkStart w:id="0" w:name="opus_1639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Battis, Bundesbeamtengesetz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639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BeamtenR BW" w:history="1">
        <w:bookmarkStart w:id="1" w:name="opus_2112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Beamtenrecht Baden-Württemberg, Brinktrine/​Hug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"/>
      <w:hyperlink r:id="rId9" w:anchor="opus_detail_2112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BeamtenR Bayern" w:history="1">
        <w:bookmarkStart w:id="2" w:name="opus_2076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Beamtenrecht Bayern, Brinktrine/​Voitl</w:t>
        </w:r>
      </w:hyperlink>
      <w:bookmarkEnd w:id="2"/>
      <w:hyperlink r:id="rId11" w:anchor="opus_detail_2076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ckOK BeamtenR Bund" w:history="1">
        <w:bookmarkStart w:id="3" w:name="opus_2110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Beamtenrecht Bund, Brinktrine/​Schollendorf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"/>
      <w:hyperlink r:id="rId13" w:anchor="opus_detail_2110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K BeamtenR Hessen" w:history="1">
        <w:bookmarkStart w:id="4" w:name="opus_2109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Beamtenrecht Hessen, Brinktrine/​Masuch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4"/>
      <w:hyperlink r:id="rId15" w:anchor="opus_detail_2109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K BeamtenR Nds" w:history="1">
        <w:bookmarkStart w:id="5" w:name="opus_2110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Beamtenrecht Niedersachsen, Brinktrine/​Neuhäuser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5"/>
      <w:hyperlink r:id="rId17" w:anchor="opus_detail_2110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K BeamtenR NRW" w:history="1">
        <w:bookmarkStart w:id="6" w:name="opus_207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Beamtenrecht Nordrhein-Westfalen, Brinktrine/​Heid</w:t>
        </w:r>
      </w:hyperlink>
      <w:bookmarkEnd w:id="6"/>
      <w:hyperlink r:id="rId19" w:anchor="opus_detail_2075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K BPersVG" w:history="1">
        <w:bookmarkStart w:id="7" w:name="opus_211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BPersVG, Ricken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7"/>
      <w:hyperlink r:id="rId21" w:anchor="opus_detail_2110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K HinSchG" w:history="1">
        <w:bookmarkStart w:id="8" w:name="opus_210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HinSchG, Colneric/​Gerdemann</w:t>
        </w:r>
      </w:hyperlink>
      <w:bookmarkEnd w:id="8"/>
      <w:hyperlink r:id="rId23" w:anchor="opus_detail_2101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öhle Personalmanagement" w:history="1">
        <w:bookmarkStart w:id="9" w:name="opus_1664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Böhle, Kommunales Personal- und Organisationsmanagement</w:t>
        </w:r>
      </w:hyperlink>
      <w:bookmarkEnd w:id="9"/>
      <w:hyperlink r:id="rId25" w:anchor="opus_detail_1664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Däubler SÜG" w:history="1">
        <w:bookmarkStart w:id="10" w:name="opus_1278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Däubler, Sicherheitsüberprüfungsgesetz: SÜG</w:t>
        </w:r>
      </w:hyperlink>
      <w:bookmarkEnd w:id="10"/>
      <w:hyperlink r:id="rId27" w:anchor="opus_detail_1278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ReichBeamtStG" w:history="1">
        <w:bookmarkStart w:id="11" w:name="opus_2076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Reich/​Masuch, Beamtenstatusgesetz</w:t>
        </w:r>
      </w:hyperlink>
      <w:bookmarkEnd w:id="11"/>
      <w:hyperlink r:id="rId29" w:anchor="opus_detail_2076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Reich BRKG" w:history="1">
        <w:bookmarkStart w:id="12" w:name="opus_1150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Reich, Bundesreisekostengesetz</w:t>
        </w:r>
      </w:hyperlink>
      <w:bookmarkEnd w:id="12"/>
      <w:hyperlink r:id="rId31" w:anchor="opus_detail_1150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Richardi-PersVR" w:history="1">
        <w:bookmarkStart w:id="13" w:name="opus_1856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Richardi/​Dörner/​Weber/​Annuß, Personalvertretungsrecht</w:t>
        </w:r>
      </w:hyperlink>
      <w:bookmarkEnd w:id="13"/>
      <w:hyperlink r:id="rId33" w:anchor="opus_detail_1856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nellenbach" w:history="1">
        <w:bookmarkStart w:id="14" w:name="opus_196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Schnellenbach/​Bodanowitz, Beamtenrecht in der Praxis</w:t>
        </w:r>
      </w:hyperlink>
      <w:bookmarkEnd w:id="14"/>
      <w:hyperlink r:id="rId35" w:anchor="opus_detail_196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rapper/Günther" w:history="1">
        <w:bookmarkStart w:id="15" w:name="opus_1525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Schrapper/​Günther, Landesbeamtengesetz Nordrhein-Westfalen</w:t>
        </w:r>
      </w:hyperlink>
      <w:bookmarkEnd w:id="15"/>
      <w:hyperlink r:id="rId37" w:anchor="opus_detail_15251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Besoldungsrecht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eich/Preißler" w:history="1">
        <w:bookmarkStart w:id="16" w:name="opus_1660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Reich/​Preißler, Bundesbesoldungsgesetz</w:t>
        </w:r>
      </w:hyperlink>
      <w:bookmarkEnd w:id="16"/>
      <w:hyperlink r:id="rId39" w:anchor="opus_detail_1660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Hebeler/Kersten/Lindner" w:history="1">
        <w:bookmarkStart w:id="17" w:name="opus_769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Hebeler/​Kersten/​Lindner, Handbuch Besoldungsrecht</w:t>
        </w:r>
      </w:hyperlink>
      <w:bookmarkEnd w:id="17"/>
      <w:hyperlink r:id="rId41" w:anchor="opus_detail_7690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Versorgungsrecht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Gilbert/Hesse" w:history="1">
        <w:bookmarkStart w:id="18" w:name="opus_1997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Gilbert/​Hesse, Die Versorgung der Beschäftigten des öffentlichen Dienstes</w:t>
        </w:r>
      </w:hyperlink>
      <w:bookmarkEnd w:id="18"/>
      <w:hyperlink r:id="rId43" w:anchor="opus_detail_1997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Reich, BeamtVG" w:history="1">
        <w:bookmarkStart w:id="19" w:name="opus_1249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Reich, Beamtenversorgungsgesetz</w:t>
        </w:r>
      </w:hyperlink>
      <w:bookmarkEnd w:id="19"/>
      <w:hyperlink r:id="rId45" w:anchor="opus_detail_12496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Disziplinarrecht, Strafrecht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Herrmann/Sandkuhl" w:history="1">
        <w:bookmarkStart w:id="20" w:name="opus_1462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Herrmann/​Sandkuhl, Beamtendisziplinarrecht, Beamtenstrafrecht</w:t>
        </w:r>
      </w:hyperlink>
      <w:bookmarkEnd w:id="20"/>
      <w:hyperlink r:id="rId47" w:anchor="opus_detail_1462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Urban/Wittkowski, BDG" w:history="1">
        <w:bookmarkStart w:id="21" w:name="opus_2060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Urban/​Wittkowski, Bundesdisziplinargesetz</w:t>
        </w:r>
      </w:hyperlink>
      <w:bookmarkEnd w:id="21"/>
      <w:hyperlink r:id="rId49" w:anchor="opus_detail_206069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Rechtsprechung (Detailsuche)" w:history="1">
        <w:bookmarkStart w:id="22" w:name="opus_768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Beamtenrecht auch aus BeckRS, NVwZ, NVwZ-RR, AP, NJW etc.</w:t>
        </w:r>
      </w:hyperlink>
      <w:bookmarkEnd w:id="22"/>
      <w:hyperlink r:id="rId51" w:anchor="opus_detail_7686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amtenrecht Normen" w:history="1">
        <w:bookmarkStart w:id="23" w:name="opus_768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Beamtenrecht - Bundesbeamtengesetze und Landesrecht</w:t>
        </w:r>
      </w:hyperlink>
      <w:bookmarkEnd w:id="23"/>
      <w:hyperlink r:id="rId53" w:anchor="opus_detail_768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WN" w:history="1">
        <w:bookmarkStart w:id="24" w:name="opus_768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4"/>
      <w:hyperlink r:id="rId55" w:anchor="opus_detail_76872" w:tooltip="Zur Werksübersicht springen" w:history="1"/>
    </w:p>
    <w:sectPr>
      <w:headerReference w:type="default" r:id="rId56"/>
      <w:footerReference w:type="default" r:id="rId5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198?opusTitle=BeckOK+BeamtenR+Bayer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568?opusTitle=BeckOK+BeamtenR+Bund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558?opusTitle=BeckOK+BeamtenR+Hesse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564?opusTitle=BeckOK+BeamtenR+Nds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186?opusTitle=BeckOK+BeamtenR+NRW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567?opusTitle=BeckOK+BPersV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483?opusTitle=BeckOK+HinSch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5514?opusTitle=B&#246;hle+Personalmanagement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2089?opusTitle=D&#228;ubler+S&#220;G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197?opusTitle=ReichBeamtSt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9837?opusTitle=Reich+BRKG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8538?opusTitle=Richardi-PersV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125?opusTitle=Schnellenbach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3938?opusTitle=Schrapper%2fG&#252;nthe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5475?opusTitle=Reich%2fPrei&#223;l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5874?opusTitle=Hebeler%2fKersten%2fLindn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20419?opusTitle=Gilbert%2fHesse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1768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3304?opusTitle=Herrmann%2fSandkuhl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1023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typ=searchlink&amp;hitlisthead=Rechtsprechung+zum+Beamtenrecht+aus+BeckRS,+NVwZ,+NVwZ-RR,+AP,+NJW+etc.&amp;query=spubtyp0:ent+AND+preismodul:BOBERP&amp;rbsort=date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Sammlungen/76871?cat=coll&amp;xml=gesetze%2Ffach&amp;coll=Normen zum Beamtenrecht - Bundesbeamtengesetze und Landesrecht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Sammlungen/76872?cat=coll&amp;xml=gesetze%2Fbund&amp;coll=Wichtigste Normen %28rechtsgebiets&#252;bergreifend%29&amp;opusTitle=WN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eader" Target="header1.xml" /><Relationship Id="rId57" Type="http://schemas.openxmlformats.org/officeDocument/2006/relationships/footer" Target="footer1.xml" /><Relationship Id="rId58" Type="http://schemas.openxmlformats.org/officeDocument/2006/relationships/theme" Target="theme/theme1.xml" /><Relationship Id="rId59" Type="http://schemas.openxmlformats.org/officeDocument/2006/relationships/numbering" Target="numbering.xml" /><Relationship Id="rId6" Type="http://schemas.openxmlformats.org/officeDocument/2006/relationships/hyperlink" Target="https://beck-online.beck.de/Werk/15204?opusTitle=BattisBBG" TargetMode="External" /><Relationship Id="rId60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576?opusTitle=BeckOK+BeamtenR+BW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Beamtenrecht PLUS - beck-online</dc:title>
  <cp:revision>0</cp:revision>
</cp:coreProperties>
</file>