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Hochschulrecht PLUS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Landesrechtliche Kommentare zum Hochschulrecht</w:t>
      </w:r>
    </w:p>
    <w:p>
      <w:pPr>
        <w:pStyle w:val="hitsred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0" w:after="0" w:line="255" w:lineRule="atLeast"/>
        <w:ind w:left="600" w:right="570"/>
        <w:outlineLvl w:val="3"/>
        <w:rPr>
          <w:rStyle w:val="main"/>
          <w:b/>
          <w:bCs/>
          <w:sz w:val="24"/>
          <w:szCs w:val="24"/>
          <w:lang w:val="de" w:eastAsia="de"/>
        </w:rPr>
      </w:pPr>
      <w:r>
        <w:rPr>
          <w:rStyle w:val="main"/>
          <w:b/>
          <w:bCs/>
          <w:sz w:val="24"/>
          <w:szCs w:val="24"/>
          <w:lang w:val="de" w:eastAsia="de"/>
        </w:rPr>
        <w:t>Baden-Württemberg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BeckOK HochschulR Baden-Württemberg" w:history="1">
        <w:bookmarkStart w:id="0" w:name="opus_21001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Hochschulrecht Baden-Württemberg, von Coelln/​Haug</w:t>
        </w:r>
      </w:hyperlink>
      <w:bookmarkEnd w:id="0"/>
      <w:hyperlink r:id="rId7" w:anchor="opus_detail_210012" w:tooltip="Zur Werksübersicht springen" w:history="1"/>
    </w:p>
    <w:p>
      <w:pPr>
        <w:pStyle w:val="hitsred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0" w:after="0" w:line="255" w:lineRule="atLeast"/>
        <w:ind w:left="600" w:right="570"/>
        <w:outlineLvl w:val="3"/>
        <w:rPr>
          <w:rStyle w:val="main"/>
          <w:b/>
          <w:bCs/>
          <w:sz w:val="24"/>
          <w:szCs w:val="24"/>
          <w:lang w:val="de" w:eastAsia="de"/>
        </w:rPr>
      </w:pPr>
      <w:r>
        <w:rPr>
          <w:rStyle w:val="main"/>
          <w:b/>
          <w:bCs/>
          <w:sz w:val="24"/>
          <w:szCs w:val="24"/>
          <w:lang w:val="de" w:eastAsia="de"/>
        </w:rPr>
        <w:t>Bayern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BeckOK HochschulR Bayern" w:history="1">
        <w:bookmarkStart w:id="1" w:name="opus_16750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Hochschulrecht Bayern, von Coelln/​Lindner</w:t>
        </w:r>
      </w:hyperlink>
      <w:bookmarkEnd w:id="1"/>
      <w:hyperlink r:id="rId9" w:anchor="opus_detail_167506" w:tooltip="Zur Werksübersicht springen" w:history="1"/>
    </w:p>
    <w:p>
      <w:pPr>
        <w:pStyle w:val="hitsred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0" w:after="0" w:line="255" w:lineRule="atLeast"/>
        <w:ind w:left="600" w:right="570"/>
        <w:outlineLvl w:val="3"/>
        <w:rPr>
          <w:rStyle w:val="main"/>
          <w:b/>
          <w:bCs/>
          <w:sz w:val="24"/>
          <w:szCs w:val="24"/>
          <w:lang w:val="de" w:eastAsia="de"/>
        </w:rPr>
      </w:pPr>
      <w:r>
        <w:rPr>
          <w:rStyle w:val="main"/>
          <w:b/>
          <w:bCs/>
          <w:sz w:val="24"/>
          <w:szCs w:val="24"/>
          <w:lang w:val="de" w:eastAsia="de"/>
        </w:rPr>
        <w:t>Brandenburg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Knopp/Peine/Topel" w:history="1">
        <w:bookmarkStart w:id="2" w:name="opus_10786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Knopp/​Peine/​Topel, Brandenburgisches Hochschulgesetz</w:t>
        </w:r>
      </w:hyperlink>
      <w:bookmarkEnd w:id="2"/>
      <w:hyperlink r:id="rId11" w:anchor="opus_detail_107867" w:tooltip="Zur Werksübersicht springen" w:history="1"/>
    </w:p>
    <w:p>
      <w:pPr>
        <w:pStyle w:val="hitsred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0" w:after="0" w:line="255" w:lineRule="atLeast"/>
        <w:ind w:left="600" w:right="570"/>
        <w:outlineLvl w:val="3"/>
        <w:rPr>
          <w:rStyle w:val="main"/>
          <w:b/>
          <w:bCs/>
          <w:sz w:val="24"/>
          <w:szCs w:val="24"/>
          <w:lang w:val="de" w:eastAsia="de"/>
        </w:rPr>
      </w:pPr>
      <w:r>
        <w:rPr>
          <w:rStyle w:val="main"/>
          <w:b/>
          <w:bCs/>
          <w:sz w:val="24"/>
          <w:szCs w:val="24"/>
          <w:lang w:val="de" w:eastAsia="de"/>
        </w:rPr>
        <w:t>Hamburg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" w:tgtFrame="_self" w:tooltip="Neukirchen/Reußow/Schomburg" w:history="1">
        <w:bookmarkStart w:id="3" w:name="opus_10786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Neukirchen/​Reußow/​Schomburg, Hamburgisches Hochschulgesetz</w:t>
        </w:r>
      </w:hyperlink>
      <w:bookmarkEnd w:id="3"/>
      <w:hyperlink r:id="rId13" w:anchor="opus_detail_107868" w:tooltip="Zur Werksübersicht springen" w:history="1"/>
    </w:p>
    <w:p>
      <w:pPr>
        <w:pStyle w:val="hitsred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0" w:after="0" w:line="255" w:lineRule="atLeast"/>
        <w:ind w:left="600" w:right="570"/>
        <w:outlineLvl w:val="3"/>
        <w:rPr>
          <w:rStyle w:val="main"/>
          <w:b/>
          <w:bCs/>
          <w:sz w:val="24"/>
          <w:szCs w:val="24"/>
          <w:lang w:val="de" w:eastAsia="de"/>
        </w:rPr>
      </w:pPr>
      <w:r>
        <w:rPr>
          <w:rStyle w:val="main"/>
          <w:b/>
          <w:bCs/>
          <w:sz w:val="24"/>
          <w:szCs w:val="24"/>
          <w:lang w:val="de" w:eastAsia="de"/>
        </w:rPr>
        <w:t>Hessen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" w:tgtFrame="_self" w:tooltip="BeckOK HochschulR Hessen" w:history="1">
        <w:bookmarkStart w:id="4" w:name="opus_20971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Hochschulrecht Hessen, von Coelln/​Thürmer</w:t>
        </w:r>
      </w:hyperlink>
      <w:bookmarkEnd w:id="4"/>
      <w:hyperlink r:id="rId15" w:anchor="opus_detail_209718" w:tooltip="Zur Werksübersicht springen" w:history="1"/>
    </w:p>
    <w:p>
      <w:pPr>
        <w:pStyle w:val="hitsred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0" w:after="0" w:line="255" w:lineRule="atLeast"/>
        <w:ind w:left="600" w:right="570"/>
        <w:outlineLvl w:val="3"/>
        <w:rPr>
          <w:rStyle w:val="main"/>
          <w:b/>
          <w:bCs/>
          <w:sz w:val="24"/>
          <w:szCs w:val="24"/>
          <w:lang w:val="de" w:eastAsia="de"/>
        </w:rPr>
      </w:pPr>
      <w:r>
        <w:rPr>
          <w:rStyle w:val="main"/>
          <w:b/>
          <w:bCs/>
          <w:sz w:val="24"/>
          <w:szCs w:val="24"/>
          <w:lang w:val="de" w:eastAsia="de"/>
        </w:rPr>
        <w:t>Niedersachsen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" w:tgtFrame="_self" w:tooltip="BeckOK HochschulR Niedersachsen" w:history="1">
        <w:bookmarkStart w:id="5" w:name="opus_20940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Hochschulrecht Niedersachsen, von Coelln/​Pautsch</w:t>
        </w:r>
      </w:hyperlink>
      <w:bookmarkEnd w:id="5"/>
      <w:hyperlink r:id="rId17" w:anchor="opus_detail_20940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8" w:tgtFrame="_self" w:tooltip="EppingNHG" w:history="1">
        <w:bookmarkStart w:id="6" w:name="opus_18621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Epping, Niedersächsisches Hochschulgesetz</w:t>
        </w:r>
      </w:hyperlink>
      <w:bookmarkEnd w:id="6"/>
      <w:hyperlink r:id="rId19" w:anchor="opus_detail_186210" w:tooltip="Zur Werksübersicht springen" w:history="1"/>
    </w:p>
    <w:p>
      <w:pPr>
        <w:pStyle w:val="hitsred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0" w:after="0" w:line="255" w:lineRule="atLeast"/>
        <w:ind w:left="600" w:right="570"/>
        <w:outlineLvl w:val="3"/>
        <w:rPr>
          <w:rStyle w:val="main"/>
          <w:b/>
          <w:bCs/>
          <w:sz w:val="24"/>
          <w:szCs w:val="24"/>
          <w:lang w:val="de" w:eastAsia="de"/>
        </w:rPr>
      </w:pPr>
      <w:r>
        <w:rPr>
          <w:rStyle w:val="main"/>
          <w:b/>
          <w:bCs/>
          <w:sz w:val="24"/>
          <w:szCs w:val="24"/>
          <w:lang w:val="de" w:eastAsia="de"/>
        </w:rPr>
        <w:t>Nordrhein-Westfalen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0" w:tgtFrame="_self" w:tooltip="BeckOK HochschulR NRW" w:history="1">
        <w:bookmarkStart w:id="7" w:name="opus_20941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Hochschulrecht Nordrhein-Westfalen, von Coelln/​Schemmer</w:t>
        </w:r>
      </w:hyperlink>
      <w:bookmarkEnd w:id="7"/>
      <w:hyperlink r:id="rId21" w:anchor="opus_detail_209412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Kommentare und Handbücher zum Hochschulrecht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2" w:tgtFrame="_self" w:tooltip="Birnbaum" w:history="1">
        <w:bookmarkStart w:id="8" w:name="opus_15484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Birnbaum, Bildungsrecht in der Corona-Krise</w:t>
        </w:r>
      </w:hyperlink>
      <w:bookmarkEnd w:id="8"/>
      <w:hyperlink r:id="rId23" w:anchor="opus_detail_15484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4" w:tgtFrame="_self" w:tooltip="Morgenroth" w:history="1">
        <w:bookmarkStart w:id="9" w:name="opus_15408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Morgenroth, Hochschulstudienrecht und Hochschulprüfungsrecht</w:t>
        </w:r>
      </w:hyperlink>
      <w:bookmarkEnd w:id="9"/>
      <w:hyperlink r:id="rId25" w:anchor="opus_detail_15408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6" w:tgtFrame="_self" w:tooltip="Fischer/Jeremias/Dieterich" w:history="1">
        <w:bookmarkStart w:id="10" w:name="opus_16296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Fischer/​Jeremias/​Dieterich, Prüfungsrecht</w:t>
        </w:r>
      </w:hyperlink>
      <w:bookmarkEnd w:id="10"/>
      <w:hyperlink r:id="rId27" w:anchor="opus_detail_16296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8" w:tgtFrame="_self" w:tooltip="Ramsauer/Stallbaum BAföG" w:history="1">
        <w:bookmarkStart w:id="11" w:name="opus_18501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Ramsauer/​Stallbaum, Bundesausbildungsförderungsgesetz</w:t>
        </w:r>
      </w:hyperlink>
      <w:bookmarkEnd w:id="11"/>
      <w:hyperlink r:id="rId29" w:anchor="opus_detail_185018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Aufsätze und Rechtsprechung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0" w:tgtFrame="_self" w:tooltip="Aufsätze zum Hochschulrecht" w:history="1">
        <w:bookmarkStart w:id="12" w:name="opus_9692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Aufsätze zum Hochschulrecht</w:t>
        </w:r>
      </w:hyperlink>
      <w:bookmarkEnd w:id="12"/>
      <w:hyperlink r:id="rId31" w:anchor="opus_detail_9692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2" w:tgtFrame="_self" w:tooltip="Rechtsprechung zum Hochschulrecht" w:history="1">
        <w:bookmarkStart w:id="13" w:name="opus_9658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Rechtsprechung zum Hochschulrecht</w:t>
        </w:r>
      </w:hyperlink>
      <w:bookmarkEnd w:id="13"/>
      <w:hyperlink r:id="rId33" w:anchor="opus_detail_96581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4" w:tgtFrame="_self" w:tooltip="Hochschulrecht PLUS Texte" w:history="1">
        <w:bookmarkStart w:id="14" w:name="opus_9594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Normen zum Hochschulrecht</w:t>
        </w:r>
      </w:hyperlink>
      <w:bookmarkEnd w:id="14"/>
      <w:hyperlink r:id="rId35" w:anchor="opus_detail_9594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6" w:tgtFrame="_self" w:tooltip="WN" w:history="1">
        <w:bookmarkStart w:id="15" w:name="opus_9582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Wichtigste Normen (rechtsgebietsübergreifend)</w:t>
        </w:r>
      </w:hyperlink>
      <w:bookmarkEnd w:id="15"/>
      <w:hyperlink r:id="rId37" w:anchor="opus_detail_95821" w:tooltip="Zur Werksübersicht springen" w:history="1"/>
    </w:p>
    <w:sectPr>
      <w:headerReference w:type="default" r:id="rId38"/>
      <w:footerReference w:type="default" r:id="rId39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06.09.2025 07:22 -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mvcWidgethasvisiblechildrenh3">
    <w:name w:val="div_mvcWidget_hasvisiblechildren_h3"/>
    <w:basedOn w:val="Normal"/>
    <w:rPr>
      <w:sz w:val="22"/>
      <w:szCs w:val="22"/>
    </w:r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leftmvcWidgetulliullidiv">
    <w:name w:val="bo_left_mvcWidget &gt; ul &gt; li_ul &gt; li &gt; div"/>
    <w:basedOn w:val="Normal"/>
    <w:pPr>
      <w:pBdr>
        <w:left w:val="none" w:sz="0" w:space="8" w:color="auto"/>
      </w:pBdr>
    </w:pPr>
  </w:style>
  <w:style w:type="paragraph" w:customStyle="1" w:styleId="boleftmvcWidgetnotmeineWerkeulliullia">
    <w:name w:val="bo_left_mvcWidget_not(.meineWerke) &gt; ul &gt; li_ul &gt; li_a"/>
    <w:basedOn w:val="Normal"/>
    <w:pPr>
      <w:pBdr>
        <w:left w:val="none" w:sz="0" w:space="8" w:color="auto"/>
      </w:pBdr>
    </w:p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standardueberschrift">
    <w:name w:val="standardueberschrift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hitsred">
    <w:name w:val="hitsred"/>
    <w:basedOn w:val="Normal"/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8297?opusTitle=Knopp%2fPeine%2fTopel" TargetMode="External" /><Relationship Id="rId11" Type="http://schemas.openxmlformats.org/officeDocument/2006/relationships/hyperlink" Target="https://beck-online.beck.de/" TargetMode="External" /><Relationship Id="rId12" Type="http://schemas.openxmlformats.org/officeDocument/2006/relationships/hyperlink" Target="https://beck-online.beck.de/Werk/7979?opusTitle=Neukirchen%2fReu&#223;ow%2fSchomburg" TargetMode="External" /><Relationship Id="rId13" Type="http://schemas.openxmlformats.org/officeDocument/2006/relationships/hyperlink" Target="https://beck-online.beck.de/" TargetMode="External" /><Relationship Id="rId14" Type="http://schemas.openxmlformats.org/officeDocument/2006/relationships/hyperlink" Target="https://beck-online.beck.de/Werk/21435?opusTitle=BeckOK+HochschulR+Hessen" TargetMode="External" /><Relationship Id="rId15" Type="http://schemas.openxmlformats.org/officeDocument/2006/relationships/hyperlink" Target="https://beck-online.beck.de/" TargetMode="External" /><Relationship Id="rId16" Type="http://schemas.openxmlformats.org/officeDocument/2006/relationships/hyperlink" Target="https://beck-online.beck.de/Werk/21372?opusTitle=BeckOK+HochschulR+Niedersachsen" TargetMode="External" /><Relationship Id="rId17" Type="http://schemas.openxmlformats.org/officeDocument/2006/relationships/hyperlink" Target="https://beck-online.beck.de/" TargetMode="External" /><Relationship Id="rId18" Type="http://schemas.openxmlformats.org/officeDocument/2006/relationships/hyperlink" Target="https://beck-online.beck.de/Werk/18590?opusTitle=EppingNHG" TargetMode="External" /><Relationship Id="rId19" Type="http://schemas.openxmlformats.org/officeDocument/2006/relationships/hyperlink" Target="https://beck-online.beck.de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Werk/21373?opusTitle=BeckOK+HochschulR+NRW" TargetMode="External" /><Relationship Id="rId21" Type="http://schemas.openxmlformats.org/officeDocument/2006/relationships/hyperlink" Target="https://beck-online.beck.de/" TargetMode="External" /><Relationship Id="rId22" Type="http://schemas.openxmlformats.org/officeDocument/2006/relationships/hyperlink" Target="https://beck-online.beck.de/Werk/13397?opusTitle=Birnbaum" TargetMode="External" /><Relationship Id="rId23" Type="http://schemas.openxmlformats.org/officeDocument/2006/relationships/hyperlink" Target="https://beck-online.beck.de/" TargetMode="External" /><Relationship Id="rId24" Type="http://schemas.openxmlformats.org/officeDocument/2006/relationships/hyperlink" Target="https://beck-online.beck.de/Werk/14132?opusTitle=Morgenroth" TargetMode="External" /><Relationship Id="rId25" Type="http://schemas.openxmlformats.org/officeDocument/2006/relationships/hyperlink" Target="https://beck-online.beck.de/" TargetMode="External" /><Relationship Id="rId26" Type="http://schemas.openxmlformats.org/officeDocument/2006/relationships/hyperlink" Target="https://beck-online.beck.de/Werk/15115?opusTitle=Fischer%2fJeremias%2fDieterich" TargetMode="External" /><Relationship Id="rId27" Type="http://schemas.openxmlformats.org/officeDocument/2006/relationships/hyperlink" Target="https://beck-online.beck.de/" TargetMode="External" /><Relationship Id="rId28" Type="http://schemas.openxmlformats.org/officeDocument/2006/relationships/hyperlink" Target="https://beck-online.beck.de/Werk/18455?opusTitle=Ramsauer%2fStallbaum+BAf&#246;G" TargetMode="External" /><Relationship Id="rId29" Type="http://schemas.openxmlformats.org/officeDocument/2006/relationships/hyperlink" Target="https://beck-online.beck.de/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?typ=searchlink&amp;hitlisthead=Aufs&#228;tze zum Hochschulrecht&amp;query=spubtyp0:%22aufs%22+AND+preismodul:BOHSRP&amp;rbsort=date" TargetMode="External" /><Relationship Id="rId31" Type="http://schemas.openxmlformats.org/officeDocument/2006/relationships/hyperlink" Target="https://beck-online.beck.de/" TargetMode="External" /><Relationship Id="rId32" Type="http://schemas.openxmlformats.org/officeDocument/2006/relationships/hyperlink" Target="https://beck-online.beck.de/?typ=searchlink&amp;hitlisthead=Rechtsprechung zum Hochschulrecht&amp;query=spubtyp0:%22ent%22+AND+preismodul:BOHSRP&amp;rbsort=date" TargetMode="External" /><Relationship Id="rId33" Type="http://schemas.openxmlformats.org/officeDocument/2006/relationships/hyperlink" Target="https://beck-online.beck.de/" TargetMode="External" /><Relationship Id="rId34" Type="http://schemas.openxmlformats.org/officeDocument/2006/relationships/hyperlink" Target="https://beck-online.beck.de/Sammlungen/95942?cat=coll&amp;xml=gesetze%2Ffach&amp;coll=Normen zum Hochschulrecht" TargetMode="External" /><Relationship Id="rId35" Type="http://schemas.openxmlformats.org/officeDocument/2006/relationships/hyperlink" Target="https://beck-online.beck.de/" TargetMode="External" /><Relationship Id="rId36" Type="http://schemas.openxmlformats.org/officeDocument/2006/relationships/hyperlink" Target="https://beck-online.beck.de/Sammlungen/95821?cat=coll&amp;xml=gesetze%2Fbund&amp;coll=Wichtigste Normen %28rechtsgebiets&#252;bergreifend%29&amp;opusTitle=WN" TargetMode="External" /><Relationship Id="rId37" Type="http://schemas.openxmlformats.org/officeDocument/2006/relationships/hyperlink" Target="https://beck-online.beck.de/" TargetMode="External" /><Relationship Id="rId38" Type="http://schemas.openxmlformats.org/officeDocument/2006/relationships/header" Target="header1.xml" /><Relationship Id="rId39" Type="http://schemas.openxmlformats.org/officeDocument/2006/relationships/footer" Target="footer1.xml" /><Relationship Id="rId4" Type="http://schemas.openxmlformats.org/officeDocument/2006/relationships/image" Target="media/image1.png" /><Relationship Id="rId40" Type="http://schemas.openxmlformats.org/officeDocument/2006/relationships/theme" Target="theme/theme1.xml" /><Relationship Id="rId41" Type="http://schemas.openxmlformats.org/officeDocument/2006/relationships/numbering" Target="numbering.xml" /><Relationship Id="rId42" Type="http://schemas.openxmlformats.org/officeDocument/2006/relationships/styles" Target="styles.xml" /><Relationship Id="rId5" Type="http://schemas.openxmlformats.org/officeDocument/2006/relationships/image" Target="media/image2.svg" /><Relationship Id="rId6" Type="http://schemas.openxmlformats.org/officeDocument/2006/relationships/hyperlink" Target="https://beck-online.beck.de/Werk/21471?opusTitle=BeckOK+HochschulR+Baden-W&#252;rttemberg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Werk/15630?opusTitle=BeckOK+HochschulR+Bayern" TargetMode="Externa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Hochschulrecht PLUS - beck-online</dc:title>
  <cp:revision>0</cp:revision>
</cp:coreProperties>
</file>