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Agrarrecht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UmweltR" w:history="1">
        <w:bookmarkStart w:id="0" w:name="opus_2110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Umweltrecht, Giesberts/​Reinhardt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0"/>
      <w:hyperlink r:id="rId7" w:anchor="opus_detail_2110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usse/Gayk" w:history="1">
        <w:bookmarkStart w:id="1" w:name="opus_2063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Busse/​Gayk, Agrar- und Lebensmittel-Wettbewerbsrecht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  <w:hyperlink r:id="rId9" w:anchor="opus_detail_2063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Düsing/Martinez" w:history="1">
        <w:bookmarkStart w:id="2" w:name="opus_1619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Düsing/​Martinez, Agrarrecht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"/>
      <w:hyperlink r:id="rId11" w:anchor="opus_detail_1619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Hirt/Maisack/Moritz/Felde" w:history="1">
        <w:bookmarkStart w:id="3" w:name="opus_1715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Hirt/​Maisack/​Moritz/​Felde, Tierschutzgesetz</w:t>
        </w:r>
      </w:hyperlink>
      <w:bookmarkEnd w:id="3"/>
      <w:hyperlink r:id="rId13" w:anchor="opus_detail_1715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Leingärtner" w:history="1">
        <w:bookmarkStart w:id="4" w:name="opus_2152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Leingärtner, Besteuerung der Landwirte</w:t>
        </w:r>
      </w:hyperlink>
      <w:bookmarkEnd w:id="4"/>
      <w:hyperlink r:id="rId15" w:anchor="opus_detail_2152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Lorz/Metzger" w:history="1">
        <w:bookmarkStart w:id="5" w:name="opus_900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Lorz/​Metzger, Tierschutzgesetz</w:t>
        </w:r>
      </w:hyperlink>
      <w:bookmarkEnd w:id="5"/>
      <w:hyperlink r:id="rId17" w:anchor="opus_detail_900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Höfeordnung" w:history="1">
        <w:bookmarkStart w:id="6" w:name="opus_900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Lüdtke-Handjery/​von Jeinsen, Höfeordnung: HöfeO</w:t>
        </w:r>
      </w:hyperlink>
      <w:bookmarkEnd w:id="6"/>
      <w:hyperlink r:id="rId19" w:anchor="opus_detail_900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Metzger/Zech" w:history="1">
        <w:bookmarkStart w:id="7" w:name="opus_900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Metzger/​Zech, Sortenschutzrecht</w:t>
        </w:r>
      </w:hyperlink>
      <w:bookmarkEnd w:id="7"/>
      <w:hyperlink r:id="rId21" w:anchor="opus_detail_900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Selle/Huth" w:history="1">
        <w:bookmarkStart w:id="8" w:name="opus_900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v. Selle/​Huth, Gesetz über das gerichtliche Verfahren in Landwirtschaftssachen: LwVG</w:t>
        </w:r>
      </w:hyperlink>
      <w:bookmarkEnd w:id="8"/>
      <w:hyperlink r:id="rId23" w:anchor="opus_detail_9007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Ludwigs" w:history="1">
        <w:bookmarkStart w:id="9" w:name="opus_900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Agrarrecht)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9"/>
      <w:hyperlink r:id="rId25" w:anchor="opus_detail_900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Dombert/Witt" w:history="1">
        <w:bookmarkStart w:id="10" w:name="opus_1655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Dombert/​Witt, Münchener Anwaltshandbuch Agrarrecht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0"/>
      <w:hyperlink r:id="rId27" w:anchor="opus_detail_1655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Grimm/Norer" w:history="1">
        <w:bookmarkStart w:id="11" w:name="opus_90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Grimm/​Norer, Agrarrecht</w:t>
        </w:r>
      </w:hyperlink>
      <w:bookmarkEnd w:id="11"/>
      <w:hyperlink r:id="rId29" w:anchor="opus_detail_9008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OF AgrarR" w:history="1">
        <w:bookmarkStart w:id="12" w:name="opus_1967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Agrarrecht, Hrsg. Nehls/​Schulte im Busch</w:t>
        </w:r>
      </w:hyperlink>
      <w:bookmarkEnd w:id="12"/>
      <w:hyperlink r:id="rId31" w:anchor="opus_detail_1967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F Prozess AgrarR" w:history="1">
        <w:bookmarkStart w:id="13" w:name="opus_908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Agrarrecht</w:t>
        </w:r>
      </w:hyperlink>
      <w:bookmarkEnd w:id="13"/>
      <w:hyperlink r:id="rId33" w:anchor="opus_detail_9088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 und Aufsätze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Rechtsprechung und Aufsätze zum Agrarrecht" w:history="1">
        <w:bookmarkStart w:id="14" w:name="opus_973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Agrarrecht aus Beck'schen Zeitschriften</w:t>
        </w:r>
      </w:hyperlink>
      <w:bookmarkEnd w:id="14"/>
      <w:hyperlink r:id="rId35" w:anchor="opus_detail_973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Rechtsprechung und Aufsätze zum Agrarrecht" w:history="1">
        <w:bookmarkStart w:id="15" w:name="opus_972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Agrarrecht aus Beck'schen Zeitschriften</w:t>
        </w:r>
      </w:hyperlink>
      <w:bookmarkEnd w:id="15"/>
      <w:hyperlink r:id="rId37" w:anchor="opus_detail_9725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Agrarrecht PLUS Texte" w:history="1">
        <w:bookmarkStart w:id="16" w:name="opus_909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 Agrarrecht PLUS</w:t>
        </w:r>
      </w:hyperlink>
      <w:bookmarkEnd w:id="16"/>
      <w:hyperlink r:id="rId39" w:anchor="opus_detail_909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WN" w:history="1">
        <w:bookmarkStart w:id="17" w:name="opus_900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7"/>
      <w:hyperlink r:id="rId41" w:anchor="opus_detail_90066" w:tooltip="Zur Werksübersicht springen" w:history="1"/>
    </w:p>
    <w:sectPr>
      <w:headerReference w:type="default" r:id="rId42"/>
      <w:footerReference w:type="default" r:id="rId4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16.10.2025 13:20 -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4991?opusTitle=D&#252;sing%2fMartinez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6922?opusTitle=Hirt%2fMaisack%2fMoritz%2fFelde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975?opusTitle=Leing&#228;rtne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7223?opusTitle=Lorz%2fMetzger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6546?opusTitle=H&#246;feordnun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7214?opusTitle=Metzger%2fZech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7215?opusTitle=Selle%2fHuth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7104?opusTitle=Ludwigs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5419?opusTitle=Dombert%2fWitt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7268?opusTitle=Grimm%2fNore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089?opusTitle=BeckOF+Agrar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7451?opusTitle=BeckOF+Prozess+Agrar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?typ=searchlink&amp;hitlisthead=Rechtsprechung und Aufs&#228;tze zum Agrarrecht aus Beck'schen Zeitschriften&amp;query=spubtyp0:ent+preismodul:BOAGRP&amp;rbsort=date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?typ=searchlink&amp;hitlisthead=Aufs&#228;tze zum Agrarrecht aus Beck'schen Zeitschriften&amp;query=spubtyp0:aufs+preismodul:BOAGRP&amp;rbsort=date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Sammlungen/90940?cat=coll&amp;xml=gesetze%2Ffach&amp;coll=Normen zu Agrarrecht PLUS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Sammlungen/90066?cat=coll&amp;xml=gesetze%2Fbund&amp;coll=Wichtigste Normen %28rechtsgebiets&#252;bergreifend%29&amp;opusTitle=WN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eader" Target="header1.xml" /><Relationship Id="rId43" Type="http://schemas.openxmlformats.org/officeDocument/2006/relationships/footer" Target="footer1.xml" /><Relationship Id="rId44" Type="http://schemas.openxmlformats.org/officeDocument/2006/relationships/theme" Target="theme/theme1.xml" /><Relationship Id="rId45" Type="http://schemas.openxmlformats.org/officeDocument/2006/relationships/numbering" Target="numbering.xml" /><Relationship Id="rId46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563?opusTitle=BeckOK+Umwelt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0968?opusTitle=Busse%2fGayk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Agrarrecht PLUS - beck-online</dc:title>
  <cp:revision>0</cp:revision>
</cp:coreProperties>
</file>