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Lebensmittelrecht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usse/Gayk" w:history="1">
        <w:bookmarkStart w:id="0" w:name="opus_2063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Busse/​Gayk, Agrar- und Lebensmittel-Wettbewerbsrecht</w:t>
        </w:r>
      </w:hyperlink>
      <w:bookmarkEnd w:id="0"/>
      <w:hyperlink r:id="rId7" w:anchor="opus_detail_2063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Ludwigs" w:history="1">
        <w:bookmarkStart w:id="1" w:name="opus_906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Lebensmittelrecht)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1"/>
      <w:hyperlink r:id="rId9" w:anchor="opus_detail_906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Dombert/Witt" w:history="1">
        <w:bookmarkStart w:id="2" w:name="opus_1231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Dombert/​Witt, Münchener Anwaltshandbuch Agrarrecht (Auszug Lebensmittelrecht und Produkthaftung)</w:t>
        </w:r>
      </w:hyperlink>
      <w:bookmarkEnd w:id="2"/>
      <w:hyperlink r:id="rId11" w:anchor="opus_detail_1231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FBO" w:history="1">
        <w:bookmarkStart w:id="3" w:name="opus_1301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Fezer/​Büscher/​Obergfell, Lauterkeitsrecht: UWG Bd. 1 (Auszug Lebensmittel-, Kosmetik- und Heilmittelwerbung)</w:t>
        </w:r>
      </w:hyperlink>
      <w:bookmarkEnd w:id="3"/>
      <w:hyperlink r:id="rId13" w:anchor="opus_detail_1301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irt/Maisack/Moritz/Felde" w:history="1">
        <w:bookmarkStart w:id="4" w:name="opus_1843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Hirt/​Maisack/​Moritz/​Felde, Tierschutzgesetz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"/>
      <w:hyperlink r:id="rId15" w:anchor="opus_detail_1843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Holle/Hüttebräuker" w:history="1">
        <w:bookmarkStart w:id="5" w:name="opus_1054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Holle/​Hüttebräuker, Health-Claims-Verordnung: HCVO</w:t>
        </w:r>
      </w:hyperlink>
      <w:bookmarkEnd w:id="5"/>
      <w:hyperlink r:id="rId17" w:anchor="opus_detail_1054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Hollinger/Grube" w:history="1">
        <w:bookmarkStart w:id="6" w:name="opus_1301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Hollinger/​Grube, Fertigpackungsverordnung</w:t>
        </w:r>
      </w:hyperlink>
      <w:bookmarkEnd w:id="6"/>
      <w:hyperlink r:id="rId19" w:anchor="opus_detail_1301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Kügel" w:history="1">
        <w:bookmarkStart w:id="7" w:name="opus_155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Kügel/​Hahn/​Delewski, Nahrungsergänzungsmittelverordnung</w:t>
        </w:r>
      </w:hyperlink>
      <w:bookmarkEnd w:id="7"/>
      <w:hyperlink r:id="rId21" w:anchor="opus_detail_155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Lorz/Metzger" w:history="1">
        <w:bookmarkStart w:id="8" w:name="opus_1843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Lorz/​Metzger, Tierschutzgesetz</w:t>
        </w:r>
      </w:hyperlink>
      <w:bookmarkEnd w:id="8"/>
      <w:hyperlink r:id="rId23" w:anchor="opus_detail_1843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Meisterernst" w:history="1">
        <w:bookmarkStart w:id="9" w:name="opus_1955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Meisterernst, Lebensmittelrecht</w:t>
        </w:r>
      </w:hyperlink>
      <w:bookmarkEnd w:id="9"/>
      <w:hyperlink r:id="rId25" w:anchor="opus_detail_1955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Sosnitza/Meisterernst" w:history="1">
        <w:bookmarkStart w:id="10" w:name="opus_2129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Sosnitza/​Meisterernst, Lebensmittelrecht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0"/>
      <w:hyperlink r:id="rId27" w:anchor="opus_detail_2129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Streinz, LMR" w:history="1">
        <w:bookmarkStart w:id="11" w:name="opus_2064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Streinz/​Kraus, Lebensmittelrechts-Handbuch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1"/>
      <w:hyperlink r:id="rId29" w:anchor="opus_detail_2064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Streinz/Meisterernst" w:history="1">
        <w:bookmarkStart w:id="12" w:name="opus_1994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Streinz/​Meisterernst, BasisVO/​LFGB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2"/>
      <w:hyperlink r:id="rId31" w:anchor="opus_detail_1994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Voit/Grube" w:history="1">
        <w:bookmarkStart w:id="13" w:name="opus_787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Voit/​Grube, Lebensmittelinformationsverordnung - LMIV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3"/>
      <w:hyperlink r:id="rId33" w:anchor="opus_detail_78787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LMuR" w:history="1">
        <w:bookmarkStart w:id="14" w:name="opus_155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Lebensmittel &amp; Recht, ab 2000</w:t>
        </w:r>
      </w:hyperlink>
      <w:bookmarkEnd w:id="14"/>
      <w:hyperlink r:id="rId35" w:anchor="opus_detail_1552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Rechtsprechung aus LMRR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LMRR" w:history="1">
        <w:bookmarkStart w:id="15" w:name="opus_155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LMRR - Lebensmittelrecht Rechtsprechung, ab 1950</w:t>
        </w:r>
      </w:hyperlink>
      <w:bookmarkEnd w:id="15"/>
      <w:hyperlink r:id="rId37" w:anchor="opus_detail_1553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Weitere Rechtsprechung zum Lebensmittelrecht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Rechtsprechung (Detailsuche)" w:history="1">
        <w:bookmarkStart w:id="16" w:name="opus_222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Lebensmittelrechtliche Rechtsprechung u.a. aus LMuR, NVwZ, BeckRS und BeckEuRS</w:t>
        </w:r>
      </w:hyperlink>
      <w:bookmarkEnd w:id="16"/>
      <w:hyperlink r:id="rId39" w:anchor="opus_detail_2227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Lebensmittelrecht" w:history="1">
        <w:bookmarkStart w:id="17" w:name="opus_1497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Lebensmittelrecht Texte plus</w:t>
        </w:r>
      </w:hyperlink>
      <w:bookmarkEnd w:id="17"/>
      <w:hyperlink r:id="rId41" w:anchor="opus_detail_1497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Lebensmittelrecht Normen" w:history="1">
        <w:bookmarkStart w:id="18" w:name="opus_1523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Lebensmittelrecht</w:t>
        </w:r>
      </w:hyperlink>
      <w:bookmarkEnd w:id="18"/>
      <w:hyperlink r:id="rId43" w:anchor="opus_detail_1523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Landesrecht Lebensmittelrecht" w:history="1">
        <w:bookmarkStart w:id="19" w:name="opus_649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Landesrechtliche Normen zum Lebensmittelrecht</w:t>
        </w:r>
      </w:hyperlink>
      <w:bookmarkEnd w:id="19"/>
      <w:hyperlink r:id="rId45" w:anchor="opus_detail_649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WN" w:history="1">
        <w:bookmarkStart w:id="20" w:name="opus_155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0"/>
      <w:hyperlink r:id="rId47" w:anchor="opus_detail_15533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Sonstige Inhalte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Aufsätze (Detailsuche)" w:history="1">
        <w:bookmarkStart w:id="21" w:name="opus_222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Lebensmittelrechtliche Aufsätze unter anderem aus LMuR und NVwZ</w:t>
        </w:r>
      </w:hyperlink>
      <w:bookmarkEnd w:id="21"/>
      <w:hyperlink r:id="rId49" w:anchor="opus_detail_22276" w:tooltip="Zur Werksübersicht springen" w:history="1"/>
    </w:p>
    <w:sectPr>
      <w:headerReference w:type="default" r:id="rId50"/>
      <w:footerReference w:type="default" r:id="rId5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07:10 -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0693?opusTitle=Dombert%2fWitt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2279?opusTitle=FBO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6922?opusTitle=Hirt%2fMaisack%2fMoritz%2fFelde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8774?opusTitle=Holle%2fH&#252;ttebr&#228;uker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2282?opusTitle=Hollinger%2fGrube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303?opusTitle=K&#252;gel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7223?opusTitle=Lorz%2fMetzge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9944?opusTitle=Meisterernst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1763?opusTitle=Sosnitza%2fMeisterernst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1051?opusTitle=Streinz%2c+LM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0384?opusTitle=Streinz%2fMeisterernst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6272?opusTitle=Voit%2fGrube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350?opusTitle=LMu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?typ=searchlink&amp;hitlisthead=Rechtsprechung zu Zipfel/Rathke aus LMRR und BeckRS&amp;query=spubtyp0:ent+AND+preismodul:LMRRP&amp;opusTitle=LMRR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?typ=searchlink&amp;hitlisthead=Rechtsprechung unter anderem aus LMuR, NVwZ und BeckRS&amp;query=spubtyp0:ent+AND+preismodul:BOLMRP&amp;rbsort=date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Sammlungen/149777?cat=coll&amp;xml=gesetze%2Fbund&amp;coll=Lebensmittelrecht Texte&amp;opusTitle=Lebensmittelrecht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Sammlungen/152306?cat=coll&amp;xml=gesetze%2Fbund&amp;coll=Normen zum Lebensmittelrecht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?cat=colls&amp;xml=gesetze/tlmrlr&amp;opusTitle=Landesrecht+Lebensmittelrecht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Sammlungen/15533?cat=coll&amp;xml=gesetze%2Fbund&amp;coll=Wichtigste Normen %28rechtsgebiets&#252;bergreifend%29&amp;opusTitle=WN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?typ=searchlink&amp;hitlisthead=Aufs&#228;tze unter anderem aus LMuR und NVwZ&amp;query=spubtyp0:aufs+AND+preismodul:BOLMRP&amp;rbsort=date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eader" Target="header1.xml" /><Relationship Id="rId51" Type="http://schemas.openxmlformats.org/officeDocument/2006/relationships/footer" Target="footer1.xml" /><Relationship Id="rId52" Type="http://schemas.openxmlformats.org/officeDocument/2006/relationships/theme" Target="theme/theme1.xml" /><Relationship Id="rId53" Type="http://schemas.openxmlformats.org/officeDocument/2006/relationships/numbering" Target="numbering.xml" /><Relationship Id="rId54" Type="http://schemas.openxmlformats.org/officeDocument/2006/relationships/styles" Target="styles.xml" /><Relationship Id="rId6" Type="http://schemas.openxmlformats.org/officeDocument/2006/relationships/hyperlink" Target="https://beck-online.beck.de/Werk/20968?opusTitle=Busse%2fGayk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7100?opusTitle=Ludwigs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Lebensmittelrecht PLUS - beck-online</dc:title>
  <cp:revision>0</cp:revision>
</cp:coreProperties>
</file>