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1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17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73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73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17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175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28.11.2025 15:08 -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5758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20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19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