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EuZW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EuZW" w:history="1">
        <w:bookmarkStart w:id="0" w:name="opus_583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 - Europäische Zeitschrift für Wirtschaftsrecht, ab 1998</w:t>
        </w:r>
      </w:hyperlink>
      <w:bookmarkEnd w:id="0"/>
      <w:hyperlink r:id="rId7" w:anchor="opus_detail_583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EuZW-Sonderausgabe" w:history="1">
        <w:bookmarkStart w:id="1" w:name="opus_979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EuZW-Sonderausgabe, ab 2017</w:t>
        </w:r>
      </w:hyperlink>
      <w:bookmarkEnd w:id="1"/>
      <w:hyperlink r:id="rId9" w:anchor="opus_detail_979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EuZW-Beilage" w:history="1">
        <w:bookmarkStart w:id="2" w:name="opus_583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EuZW-Beilage, ab 2014</w:t>
        </w:r>
      </w:hyperlink>
      <w:bookmarkEnd w:id="2"/>
      <w:hyperlink r:id="rId11" w:anchor="opus_detail_58321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WN" w:history="1">
        <w:bookmarkStart w:id="3" w:name="opus_170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"/>
      <w:hyperlink r:id="rId13" w:anchor="opus_detail_17006" w:tooltip="Zur Werksübersicht springen" w:history="1"/>
    </w:p>
    <w:sectPr>
      <w:headerReference w:type="default" r:id="rId14"/>
      <w:footerReference w:type="default" r:id="rId1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09/30/2025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30.09.2025 18:47 -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4864?opusTitle=EuZW-Beilage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Sammlungen/17006?cat=coll&amp;xml=gesetze%2Fbund&amp;coll=Wichtigste Normen %28rechtsgebiets&#252;bergreifend%29&amp;opusTitle=W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9?opusTitle=EuZW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8110?opusTitle=EuZW-Sonderausgabe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EuZW PLUS - beck-online</dc:title>
  <cp:revision>0</cp:revision>
</cp:coreProperties>
</file>