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Europarecht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 und Lexika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bitz" w:history="1">
        <w:bookmarkStart w:id="0" w:name="opus_211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Grabitz/​Hilf/​Nettesheim, Das Recht der Europäischen Union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17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bitz" w:history="1">
        <w:bookmarkStart w:id="1" w:name="opus_23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Grabitz/​Hilf, Das Recht der Europäischen Union (Oktober 2009)</w:t>
        </w:r>
      </w:hyperlink>
      <w:bookmarkEnd w:id="1"/>
      <w:hyperlink r:id="rId9" w:anchor="opus_detail_231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roeben" w:history="1">
        <w:bookmarkStart w:id="2" w:name="opus_73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Groeben, von der/​Schwarze/​Hatje, Europäisches Unionsrecht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737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Calliess" w:history="1">
        <w:bookmarkStart w:id="3" w:name="opus_154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54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treinz" w:history="1">
        <w:bookmarkStart w:id="4" w:name="opus_108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Streinz, EUV/​AEUV</w:t>
        </w:r>
      </w:hyperlink>
      <w:bookmarkEnd w:id="4"/>
      <w:hyperlink r:id="rId15" w:anchor="opus_detail_108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rgmann" w:history="1">
        <w:bookmarkStart w:id="5" w:name="opus_157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Bergmann, Handlexikon der Europäischen Union</w:t>
        </w:r>
      </w:hyperlink>
      <w:bookmarkEnd w:id="5"/>
      <w:hyperlink r:id="rId17" w:anchor="opus_detail_157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Oppermann" w:history="1">
        <w:bookmarkStart w:id="6" w:name="opus_200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Oppermann/​Classen/​Nettesheim, Europarecht</w:t>
        </w:r>
      </w:hyperlink>
      <w:bookmarkEnd w:id="6"/>
      <w:hyperlink r:id="rId19" w:anchor="opus_detail_20011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JarassCharta" w:history="1">
        <w:bookmarkStart w:id="7" w:name="opus_145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7"/>
      <w:hyperlink r:id="rId21" w:anchor="opus_detail_145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arpenstein/Mayer, EMRK" w:history="1">
        <w:bookmarkStart w:id="8" w:name="opus_157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8"/>
      <w:hyperlink r:id="rId23" w:anchor="opus_detail_157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eyer/Hölscheidt, EU-Grundrechtecharta" w:history="1">
        <w:bookmarkStart w:id="9" w:name="opus_204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Meyer/​Hölscheidt, Charta der Grundrechte der Europäischen Union</w:t>
        </w:r>
      </w:hyperlink>
      <w:bookmarkEnd w:id="9"/>
      <w:hyperlink r:id="rId25" w:anchor="opus_detail_2048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eyerEMRK" w:history="1">
        <w:bookmarkStart w:id="10" w:name="opus_180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10"/>
      <w:hyperlink r:id="rId27" w:anchor="opus_detail_1802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abenwarter/Pabel" w:history="1">
        <w:bookmarkStart w:id="11" w:name="opus_136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Grabenwarter/​Pabel, Europäische Menschenrechtskonvention</w:t>
        </w:r>
      </w:hyperlink>
      <w:bookmarkEnd w:id="11"/>
      <w:hyperlink r:id="rId29" w:anchor="opus_detail_13668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Rechtsschutz in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arpenstein" w:history="1">
        <w:bookmarkStart w:id="12" w:name="opus_192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12"/>
      <w:hyperlink r:id="rId31" w:anchor="opus_detail_19298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udwigs" w:history="1">
        <w:bookmarkStart w:id="13" w:name="opus_214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Handbuch des EU-Wirtschaftsrechts</w:t>
        </w:r>
      </w:hyperlink>
      <w:bookmarkEnd w:id="13"/>
      <w:hyperlink r:id="rId33" w:anchor="opus_detail_214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HN" w:history="1">
        <w:bookmarkStart w:id="14" w:name="opus_2117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Krenzler/​Herrmann/​Niestedt, EU-Außenwirtschafts- und Zollrecht</w:t>
        </w:r>
      </w:hyperlink>
      <w:bookmarkEnd w:id="14"/>
      <w:hyperlink r:id="rId35" w:anchor="opus_detail_21175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Wettbewerbsrecht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estmäcker" w:history="1">
        <w:bookmarkStart w:id="15" w:name="opus_651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Mestmäcker/​Schweitzer, Europäisches Wettbewerbsrecht</w:t>
        </w:r>
      </w:hyperlink>
      <w:bookmarkEnd w:id="15"/>
      <w:hyperlink r:id="rId37" w:anchor="opus_detail_651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artosch" w:history="1">
        <w:bookmarkStart w:id="16" w:name="opus_214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Bartosch, EU-Beihilfenrecht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6"/>
      <w:hyperlink r:id="rId39" w:anchor="opus_detail_2149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Heidenhain" w:history="1">
        <w:bookmarkStart w:id="17" w:name="opus_232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Heidenhain, European State Aid Law</w:t>
        </w:r>
      </w:hyperlink>
      <w:bookmarkEnd w:id="17"/>
      <w:hyperlink r:id="rId41" w:anchor="opus_detail_232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iebscher" w:history="1">
        <w:bookmarkStart w:id="18" w:name="opus_1781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18"/>
      <w:hyperlink r:id="rId43" w:anchor="opus_detail_1781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ersting/Meyer-Lindemann/Podszun, Kartellrecht" w:history="1">
        <w:bookmarkStart w:id="19" w:name="opus_206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Kersting/​Meyer-Lindemann/​Podszun, Kartellrecht</w:t>
        </w:r>
      </w:hyperlink>
      <w:bookmarkEnd w:id="19"/>
      <w:hyperlink r:id="rId45" w:anchor="opus_detail_20695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EuArbRK" w:history="1">
        <w:bookmarkStart w:id="20" w:name="opus_1837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Franzen/​Gallner/​Oetker, Kommentar zum europäischen Arbeitsrecht</w:t>
        </w:r>
      </w:hyperlink>
      <w:bookmarkEnd w:id="20"/>
      <w:hyperlink r:id="rId47" w:anchor="opus_detail_18370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EuZA" w:history="1">
        <w:bookmarkStart w:id="21" w:name="opus_1488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EuZA - Europäische Zeitschrift für Arbeitsrecht, ab 2008</w:t>
        </w:r>
      </w:hyperlink>
      <w:bookmarkEnd w:id="21"/>
      <w:hyperlink r:id="rId49" w:anchor="opus_detail_1488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EuZW" w:history="1">
        <w:bookmarkStart w:id="22" w:name="opus_49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22"/>
      <w:hyperlink r:id="rId51" w:anchor="opus_detail_49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uZW-Sonderausgabe" w:history="1">
        <w:bookmarkStart w:id="23" w:name="opus_97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23"/>
      <w:hyperlink r:id="rId53" w:anchor="opus_detail_97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EuZW-Beilage" w:history="1">
        <w:bookmarkStart w:id="24" w:name="opus_5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24"/>
      <w:hyperlink r:id="rId55" w:anchor="opus_detail_58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EuCML" w:history="1">
        <w:bookmarkStart w:id="25" w:name="opus_73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EuCML - Journal of European Consumer and Market Law, ab 2015</w:t>
        </w:r>
      </w:hyperlink>
      <w:bookmarkEnd w:id="25"/>
      <w:hyperlink r:id="rId57" w:anchor="opus_detail_73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euvr" w:history="1">
        <w:bookmarkStart w:id="26" w:name="opus_75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euvr - Zeitschrift für Europäisches Unternehmens- und Verbraucherrecht, 2012 - 2014</w:t>
        </w:r>
      </w:hyperlink>
      <w:bookmarkEnd w:id="26"/>
      <w:hyperlink r:id="rId59" w:anchor="opus_detail_75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EuR" w:history="1">
        <w:bookmarkStart w:id="27" w:name="opus_27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 - Europarecht, ab 2000</w:t>
        </w:r>
      </w:hyperlink>
      <w:bookmarkEnd w:id="27"/>
      <w:hyperlink r:id="rId61" w:anchor="opus_detail_27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ZaöRV" w:history="1">
        <w:bookmarkStart w:id="28" w:name="opus_27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ZaöRV/​HJIL - Zeitschrift für ausländisches öffentliches Recht und Völkerrecht, ab 2000</w:t>
        </w:r>
      </w:hyperlink>
      <w:bookmarkEnd w:id="28"/>
      <w:hyperlink r:id="rId63" w:anchor="opus_detail_274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NLMR" w:history="1">
        <w:bookmarkStart w:id="29" w:name="opus_104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29"/>
      <w:hyperlink r:id="rId65" w:anchor="opus_detail_1046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zum Europarecht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Normen EU-Recht" w:history="1">
        <w:bookmarkStart w:id="30" w:name="opus_15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30"/>
      <w:hyperlink r:id="rId67" w:anchor="opus_detail_15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WN" w:history="1">
        <w:bookmarkStart w:id="31" w:name="opus_22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1"/>
      <w:hyperlink r:id="rId69" w:anchor="opus_detail_222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Rechtsprechung Europarecht" w:history="1">
        <w:bookmarkStart w:id="32" w:name="opus_22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Europarecht auch aus NJW, NVwZ und BeckRS</w:t>
        </w:r>
      </w:hyperlink>
      <w:bookmarkEnd w:id="32"/>
      <w:hyperlink r:id="rId71" w:anchor="opus_detail_22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EuRS" w:history="1">
        <w:bookmarkStart w:id="33" w:name="opus_236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33"/>
      <w:hyperlink r:id="rId73" w:anchor="opus_detail_2368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Aufsätze Europarecht" w:history="1">
        <w:bookmarkStart w:id="34" w:name="opus_22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Europarecht auch aus NJW und NVwZ</w:t>
        </w:r>
      </w:hyperlink>
      <w:bookmarkEnd w:id="34"/>
      <w:hyperlink r:id="rId75" w:anchor="opus_detail_22275" w:tooltip="Zur Werksübersicht springen" w:history="1"/>
    </w:p>
    <w:sectPr>
      <w:headerReference w:type="default" r:id="rId76"/>
      <w:footerReference w:type="default" r:id="rId7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21:05 -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5758?opusTitle=Groeb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155?opusTitle=Calliess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9120?opusTitle=Strein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644?opusTitle=Berg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445?opusTitle=Opperman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226?opusTitle=JarassChart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681?opusTitle=Karpenstein%2fMayer%2c+EMRK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943?opusTitle=Meyer%2fH&#246;lscheidt%2c+EU-Grundrechtecharta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909?opusTitle=MeyerEMRK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000?opusTitle=Grabenwarter%2fPab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9684?opusTitle=Karpenstei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884?opusTitle=Ludwig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20?opusTitle=KH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5342?opusTitle=Mestm&#228;ck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907?opusTitle=Bartosch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49?opusTitle=Heidenhain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680?opusTitle=Liebsch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107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321?opusTitle=EuArbRK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5224?opusTitle=EuZA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9?opusTitle=EuZW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8110?opusTitle=EuZW-Sonderausgab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4864?opusTitle=EuZW-Beilag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713?opusTitle=EuCML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4750?opusTitle=euv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19?opusTitle=Grabitz" TargetMode="External" /><Relationship Id="rId60" Type="http://schemas.openxmlformats.org/officeDocument/2006/relationships/hyperlink" Target="https://beck-online.beck.de/Werk/671?opusTitle=Eu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223?opusTitle=Za&#246;RV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8695?opusTitle=NLM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15558?cat=coll&amp;xml=gesetze%2FBGD&amp;coll=EU-Recht&amp;opusTitle=Normen+EU-Rech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22279?cat=coll&amp;xml=gesetze%2Fbund&amp;coll=Wichtigste Normen %28rechtsgebiets&#252;bergreifend%29&amp;opusTitle=WN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?typ=searchlink&amp;hitlisthead=Rechtsprechung zum Europarecht auch aus NJW, NVwZ und BeckRS&amp;query=spubtyp0:ent+AND+preismodul:(BOEUROP+OR+BOEUHERP)&amp;rbsort=dat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Aufs&#228;tze zum Europarecht auch aus NJW und NVwZ&amp;query=spubtyp0:aufs+AND+preismodul:(BOEUROP+OR+BOEUHERP)&amp;rbsort=dat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eader" Target="header1.xml" /><Relationship Id="rId77" Type="http://schemas.openxmlformats.org/officeDocument/2006/relationships/footer" Target="footer1.xml" /><Relationship Id="rId78" Type="http://schemas.openxmlformats.org/officeDocument/2006/relationships/theme" Target="theme/theme1.xml" /><Relationship Id="rId79" Type="http://schemas.openxmlformats.org/officeDocument/2006/relationships/numbering" Target="numbering.xml" /><Relationship Id="rId8" Type="http://schemas.openxmlformats.org/officeDocument/2006/relationships/hyperlink" Target="https://beck-online.beck.de/Werk/2103?opusTitle=Grabitz" TargetMode="External" /><Relationship Id="rId80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PLUS - beck-online</dc:title>
  <cp:revision>0</cp:revision>
</cp:coreProperties>
</file>