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Steuern und Landwirtschaft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Fach-News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D-DSTR" w:history="1">
        <w:bookmarkStart w:id="0" w:name="opus_434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DStR-Fachdienst, ab 2009</w:t>
        </w:r>
      </w:hyperlink>
      <w:bookmarkEnd w:id="0"/>
      <w:hyperlink r:id="rId7" w:anchor="opus_detail_434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history="1">
        <w:bookmarkStart w:id="1" w:name="opus_434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Steuerrecht</w:t>
        </w:r>
      </w:hyperlink>
      <w:bookmarkEnd w:id="1"/>
      <w:hyperlink r:id="rId9" w:anchor="opus_detail_4346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Lexika, Kommentare,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Lexika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StLex" w:history="1">
        <w:bookmarkStart w:id="2" w:name="opus_2077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Steuer- und Bilanzrechtslexikon Edition 2/​2025</w:t>
        </w:r>
      </w:hyperlink>
      <w:bookmarkEnd w:id="2"/>
      <w:hyperlink r:id="rId11" w:anchor="opus_detail_20772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Kommentare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randis/Heuermann" w:history="1">
        <w:bookmarkStart w:id="3" w:name="opus_914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Brandis/​Heuermann (Auszug Gewinnermittlung §§ 4-7k EStG)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3"/>
      <w:hyperlink r:id="rId13" w:anchor="opus_detail_914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randis/Heuermann" w:history="1">
        <w:bookmarkStart w:id="4" w:name="opus_914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Brandis/​Heuermann (Auszug LuF §§ 13-14a, 32c, 34b und 55 EStG)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4"/>
      <w:hyperlink r:id="rId15" w:anchor="opus_detail_914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Viskorf" w:history="1">
        <w:bookmarkStart w:id="5" w:name="opus_1953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Viskorf, GrEStG</w:t>
        </w:r>
      </w:hyperlink>
      <w:bookmarkEnd w:id="5"/>
      <w:hyperlink r:id="rId17" w:anchor="opus_detail_1953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unjes" w:history="1">
        <w:bookmarkStart w:id="6" w:name="opus_2102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Bunjes, UStG</w:t>
        </w:r>
      </w:hyperlink>
      <w:bookmarkEnd w:id="6"/>
      <w:hyperlink r:id="rId19" w:anchor="opus_detail_2102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Klein" w:history="1">
        <w:bookmarkStart w:id="7" w:name="opus_2029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Klein, Abgabenordnung</w:t>
        </w:r>
      </w:hyperlink>
      <w:bookmarkEnd w:id="7"/>
      <w:hyperlink r:id="rId21" w:anchor="opus_detail_2029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Kreutziger" w:history="1">
        <w:bookmarkStart w:id="8" w:name="opus_2023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Kreutziger/​Schaffner/​Stephany, BewG</w:t>
        </w:r>
      </w:hyperlink>
      <w:bookmarkEnd w:id="8"/>
      <w:hyperlink r:id="rId23" w:anchor="opus_detail_2023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Meincke/Hannes/Holtz" w:history="1">
        <w:bookmarkStart w:id="9" w:name="opus_2144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Meincke/​Hannes/​Holtz, Erbschaftsteuer- und Schenkungsteuergesetz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-aligned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9"/>
      <w:hyperlink r:id="rId25" w:anchor="opus_detail_21443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Handbücher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Dombert/Witt" w:history="1">
        <w:bookmarkStart w:id="10" w:name="opus_1655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Dombert/​Witt, Münchener Anwaltshandbuch Agrarrecht</w:t>
        </w:r>
      </w:hyperlink>
      <w:bookmarkEnd w:id="10"/>
      <w:hyperlink r:id="rId27" w:anchor="opus_detail_1655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Leingärtner" w:history="1">
        <w:bookmarkStart w:id="11" w:name="opus_2152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Leingärtner, Besteuerung der Landwirte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1"/>
      <w:hyperlink r:id="rId29" w:anchor="opus_detail_21525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Verf" w:history="1">
        <w:bookmarkStart w:id="12" w:name="opus_1543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Anhängige Verfahren</w:t>
        </w:r>
      </w:hyperlink>
      <w:bookmarkEnd w:id="12"/>
      <w:hyperlink r:id="rId31" w:anchor="opus_detail_1543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history="1">
        <w:bookmarkStart w:id="13" w:name="opus_434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Entscheidungen</w:t>
        </w:r>
      </w:hyperlink>
      <w:bookmarkEnd w:id="13"/>
      <w:hyperlink r:id="rId33" w:anchor="opus_detail_434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Mössner StL" w:history="1">
        <w:bookmarkStart w:id="14" w:name="opus_1129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Mössner, Steuerrechtliche Leitsätze (StL)</w:t>
        </w:r>
      </w:hyperlink>
      <w:bookmarkEnd w:id="14"/>
      <w:hyperlink r:id="rId35" w:anchor="opus_detail_1129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Mustereinspruch" w:history="1">
        <w:bookmarkStart w:id="15" w:name="opus_1107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Mustereinsprüche im Rechtsbehelfsverfahren vor den Finanzbehörden</w:t>
        </w:r>
      </w:hyperlink>
      <w:bookmarkEnd w:id="15"/>
      <w:hyperlink r:id="rId37" w:anchor="opus_detail_11076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Gesetze und Rechnungslegungsstandards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Normen zum Agrarrecht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Agrarrecht Texte" w:history="1">
        <w:bookmarkStart w:id="16" w:name="opus_44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Agrarrecht</w:t>
        </w:r>
      </w:hyperlink>
      <w:bookmarkEnd w:id="16"/>
      <w:hyperlink r:id="rId39" w:anchor="opus_detail_4412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Steuergesetze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history="1">
        <w:bookmarkStart w:id="17" w:name="opus_434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Einkommensteuer</w:t>
        </w:r>
      </w:hyperlink>
      <w:bookmarkEnd w:id="17"/>
      <w:hyperlink r:id="rId41" w:anchor="opus_detail_434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Lohnsteuer" w:history="1">
        <w:bookmarkStart w:id="18" w:name="opus_434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Lohnsteuer</w:t>
        </w:r>
      </w:hyperlink>
      <w:bookmarkEnd w:id="18"/>
      <w:hyperlink r:id="rId43" w:anchor="opus_detail_434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history="1">
        <w:bookmarkStart w:id="19" w:name="opus_434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Körperschaftsteuer, Umwandlungsteuer, Kapitalerhöhung</w:t>
        </w:r>
      </w:hyperlink>
      <w:bookmarkEnd w:id="19"/>
      <w:hyperlink r:id="rId45" w:anchor="opus_detail_434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history="1">
        <w:bookmarkStart w:id="20" w:name="opus_434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Gewerbesteuer, Grundsteuer</w:t>
        </w:r>
      </w:hyperlink>
      <w:bookmarkEnd w:id="20"/>
      <w:hyperlink r:id="rId47" w:anchor="opus_detail_434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history="1">
        <w:bookmarkStart w:id="21" w:name="opus_434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Umsatzsteuer, Zölle</w:t>
        </w:r>
      </w:hyperlink>
      <w:bookmarkEnd w:id="21"/>
      <w:hyperlink r:id="rId49" w:anchor="opus_detail_434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history="1">
        <w:bookmarkStart w:id="22" w:name="opus_435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Erbschaftsteuer, Bewertung, Grunderwerbsteuer, Vermögensteuer, Sonstige Verkehr-/​Verbrauchsteuern</w:t>
        </w:r>
      </w:hyperlink>
      <w:bookmarkEnd w:id="22"/>
      <w:hyperlink r:id="rId51" w:anchor="opus_detail_435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history="1">
        <w:bookmarkStart w:id="23" w:name="opus_435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Verfahrensrecht (AO, FGO, Gemeinnützigkeitsrecht)</w:t>
        </w:r>
      </w:hyperlink>
      <w:bookmarkEnd w:id="23"/>
      <w:hyperlink r:id="rId53" w:anchor="opus_detail_435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history="1">
        <w:bookmarkStart w:id="24" w:name="opus_435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Berufs- und Haftungsrecht</w:t>
        </w:r>
      </w:hyperlink>
      <w:bookmarkEnd w:id="24"/>
      <w:hyperlink r:id="rId55" w:anchor="opus_detail_435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history="1">
        <w:bookmarkStart w:id="25" w:name="opus_435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Förderungsgesetze, sonstiges Steuerrecht (Kirchensteuern)</w:t>
        </w:r>
      </w:hyperlink>
      <w:bookmarkEnd w:id="25"/>
      <w:hyperlink r:id="rId57" w:anchor="opus_detail_4350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Doppelbesteuerungsabkommen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history="1">
        <w:bookmarkStart w:id="26" w:name="opus_435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DBA, Internationales Steuerrecht</w:t>
        </w:r>
      </w:hyperlink>
      <w:bookmarkEnd w:id="26"/>
      <w:hyperlink r:id="rId59" w:anchor="opus_detail_4350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Internationale Rechnungslegungsstandards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history="1">
        <w:bookmarkStart w:id="27" w:name="opus_435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27"/>
      <w:hyperlink r:id="rId61" w:anchor="opus_detail_4350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Wirtschaftsgesetze, sonstige Normen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history="1">
        <w:bookmarkStart w:id="28" w:name="opus_43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28"/>
      <w:hyperlink r:id="rId63" w:anchor="opus_detail_435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WN" w:history="1">
        <w:bookmarkStart w:id="29" w:name="opus_435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9"/>
      <w:hyperlink r:id="rId65" w:anchor="opus_detail_4351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DStR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DStR" w:history="1">
        <w:bookmarkStart w:id="30" w:name="opus_435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Deutsches Steuerrecht, ab 1991</w:t>
        </w:r>
      </w:hyperlink>
      <w:bookmarkEnd w:id="30"/>
      <w:hyperlink r:id="rId67" w:anchor="opus_detail_435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DStR-Beih" w:history="1">
        <w:bookmarkStart w:id="31" w:name="opus_435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Beihefter, ab 1991</w:t>
        </w:r>
      </w:hyperlink>
      <w:bookmarkEnd w:id="31"/>
      <w:hyperlink r:id="rId69" w:anchor="opus_detail_435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DStRE" w:history="1">
        <w:bookmarkStart w:id="32" w:name="opus_435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DStRE - DStR-Entscheidungsdienst, ab 1997</w:t>
        </w:r>
      </w:hyperlink>
      <w:bookmarkEnd w:id="32"/>
      <w:hyperlink r:id="rId71" w:anchor="opus_detail_435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DStRK" w:history="1">
        <w:bookmarkStart w:id="33" w:name="opus_899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DStRK - DStR kurzgefaßt, ab 2017</w:t>
        </w:r>
      </w:hyperlink>
      <w:bookmarkEnd w:id="33"/>
      <w:hyperlink r:id="rId73" w:anchor="opus_detail_899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DStR-KR" w:history="1">
        <w:bookmarkStart w:id="34" w:name="opus_435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DStR-KR - Kammer-Report, ab 2002 bis 2018</w:t>
        </w:r>
      </w:hyperlink>
      <w:bookmarkEnd w:id="34"/>
      <w:hyperlink r:id="rId75" w:anchor="opus_detail_435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BStBKR" w:history="1">
        <w:bookmarkStart w:id="35" w:name="opus_1151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DStR-BStBKR - Bundessteuerberaterkammer-Report, ab 2019</w:t>
        </w:r>
      </w:hyperlink>
      <w:bookmarkEnd w:id="35"/>
      <w:hyperlink r:id="rId77" w:anchor="opus_detail_11517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SteuK (Archiv)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SteuK" w:history="1">
        <w:bookmarkStart w:id="36" w:name="opus_902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SteuK - Steuerrecht kurzgefaßt - Gesetzgebung, Rechtsprechung und Verwaltung im Fokus der Praxis, 2009 bis 2016</w:t>
        </w:r>
      </w:hyperlink>
      <w:bookmarkEnd w:id="36"/>
      <w:hyperlink r:id="rId79" w:anchor="opus_detail_9025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Veranlagung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VZ 2023" w:history="1">
        <w:bookmarkStart w:id="37" w:name="opus_1972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2023</w:t>
        </w:r>
      </w:hyperlink>
      <w:bookmarkEnd w:id="37"/>
      <w:hyperlink r:id="rId81" w:anchor="opus_detail_1972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VZ 2022" w:history="1">
        <w:bookmarkStart w:id="38" w:name="opus_1816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2022</w:t>
        </w:r>
      </w:hyperlink>
      <w:bookmarkEnd w:id="38"/>
      <w:hyperlink r:id="rId83" w:anchor="opus_detail_1816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VZ 2021" w:history="1">
        <w:bookmarkStart w:id="39" w:name="opus_1653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2021</w:t>
        </w:r>
      </w:hyperlink>
      <w:bookmarkEnd w:id="39"/>
      <w:hyperlink r:id="rId85" w:anchor="opus_detail_1653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tooltip="VZ 2020" w:history="1">
        <w:bookmarkStart w:id="40" w:name="opus_1485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2020</w:t>
        </w:r>
      </w:hyperlink>
      <w:bookmarkEnd w:id="40"/>
      <w:hyperlink r:id="rId87" w:anchor="opus_detail_1485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tooltip="VZ 2019" w:history="1">
        <w:bookmarkStart w:id="41" w:name="opus_1285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2019</w:t>
        </w:r>
      </w:hyperlink>
      <w:bookmarkEnd w:id="41"/>
      <w:hyperlink r:id="rId89" w:anchor="opus_detail_1285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VZ 2018" w:history="1">
        <w:bookmarkStart w:id="42" w:name="opus_1139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2018</w:t>
        </w:r>
      </w:hyperlink>
      <w:bookmarkEnd w:id="42"/>
      <w:hyperlink r:id="rId91" w:anchor="opus_detail_1139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VZ 2017" w:history="1">
        <w:bookmarkStart w:id="43" w:name="opus_1071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2017</w:t>
        </w:r>
      </w:hyperlink>
      <w:bookmarkEnd w:id="43"/>
      <w:hyperlink r:id="rId93" w:anchor="opus_detail_1071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VZ 2016" w:history="1">
        <w:bookmarkStart w:id="44" w:name="opus_960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2016</w:t>
        </w:r>
      </w:hyperlink>
      <w:bookmarkEnd w:id="44"/>
      <w:hyperlink r:id="rId95" w:anchor="opus_detail_960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VZ 2015" w:history="1">
        <w:bookmarkStart w:id="45" w:name="opus_843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2015</w:t>
        </w:r>
      </w:hyperlink>
      <w:bookmarkEnd w:id="45"/>
      <w:hyperlink r:id="rId97" w:anchor="opus_detail_843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VZ 2014" w:history="1">
        <w:bookmarkStart w:id="46" w:name="opus_764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2014</w:t>
        </w:r>
      </w:hyperlink>
      <w:bookmarkEnd w:id="46"/>
      <w:hyperlink r:id="rId99" w:anchor="opus_detail_764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VZ 2013" w:history="1">
        <w:bookmarkStart w:id="47" w:name="opus_643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2013</w:t>
        </w:r>
      </w:hyperlink>
      <w:bookmarkEnd w:id="47"/>
      <w:hyperlink r:id="rId101" w:anchor="opus_detail_643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VZ 2012" w:history="1">
        <w:bookmarkStart w:id="48" w:name="opus_512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2012</w:t>
        </w:r>
      </w:hyperlink>
      <w:bookmarkEnd w:id="48"/>
      <w:hyperlink r:id="rId103" w:anchor="opus_detail_512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VZ 2011" w:history="1">
        <w:bookmarkStart w:id="49" w:name="opus_435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2011</w:t>
        </w:r>
      </w:hyperlink>
      <w:bookmarkEnd w:id="49"/>
      <w:hyperlink r:id="rId105" w:anchor="opus_detail_435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VZ 2010" w:history="1">
        <w:bookmarkStart w:id="50" w:name="opus_435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2010</w:t>
        </w:r>
      </w:hyperlink>
      <w:bookmarkEnd w:id="50"/>
      <w:hyperlink r:id="rId107" w:anchor="opus_detail_435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VZ 2009" w:history="1">
        <w:bookmarkStart w:id="51" w:name="opus_435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2009</w:t>
        </w:r>
      </w:hyperlink>
      <w:bookmarkEnd w:id="51"/>
      <w:hyperlink r:id="rId109" w:anchor="opus_detail_435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VZ 2008" w:history="1">
        <w:bookmarkStart w:id="52" w:name="opus_435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2008</w:t>
        </w:r>
      </w:hyperlink>
      <w:bookmarkEnd w:id="52"/>
      <w:hyperlink r:id="rId111" w:anchor="opus_detail_435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VZ 2007" w:history="1">
        <w:bookmarkStart w:id="53" w:name="opus_435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2007</w:t>
        </w:r>
      </w:hyperlink>
      <w:bookmarkEnd w:id="53"/>
      <w:hyperlink r:id="rId113" w:anchor="opus_detail_435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VZ 2006" w:history="1">
        <w:bookmarkStart w:id="54" w:name="opus_435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2006</w:t>
        </w:r>
      </w:hyperlink>
      <w:bookmarkEnd w:id="54"/>
      <w:hyperlink r:id="rId115" w:anchor="opus_detail_435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VZ 2005" w:history="1">
        <w:bookmarkStart w:id="55" w:name="opus_435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2005</w:t>
        </w:r>
      </w:hyperlink>
      <w:bookmarkEnd w:id="55"/>
      <w:hyperlink r:id="rId117" w:anchor="opus_detail_435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VZ 2004" w:history="1">
        <w:bookmarkStart w:id="56" w:name="opus_435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2004</w:t>
        </w:r>
      </w:hyperlink>
      <w:bookmarkEnd w:id="56"/>
      <w:hyperlink r:id="rId119" w:anchor="opus_detail_435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VZ 2003" w:history="1">
        <w:bookmarkStart w:id="57" w:name="opus_435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2003</w:t>
        </w:r>
      </w:hyperlink>
      <w:bookmarkEnd w:id="57"/>
      <w:hyperlink r:id="rId121" w:anchor="opus_detail_435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VZ 2002" w:history="1">
        <w:bookmarkStart w:id="58" w:name="opus_435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2002</w:t>
        </w:r>
      </w:hyperlink>
      <w:bookmarkEnd w:id="58"/>
      <w:hyperlink r:id="rId123" w:anchor="opus_detail_435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VZ 2001" w:history="1">
        <w:bookmarkStart w:id="59" w:name="opus_435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2001</w:t>
        </w:r>
      </w:hyperlink>
      <w:bookmarkEnd w:id="59"/>
      <w:hyperlink r:id="rId125" w:anchor="opus_detail_435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6" w:tgtFrame="_self" w:tooltip="VZ 2000" w:history="1">
        <w:bookmarkStart w:id="60" w:name="opus_435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2000</w:t>
        </w:r>
      </w:hyperlink>
      <w:bookmarkEnd w:id="60"/>
      <w:hyperlink r:id="rId127" w:anchor="opus_detail_4353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Verwaltung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8" w:tgtFrame="_self" w:tooltip="Steuerrichtlinien" w:history="1">
        <w:bookmarkStart w:id="61" w:name="opus_435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Steuerrichtlinien</w:t>
        </w:r>
      </w:hyperlink>
      <w:bookmarkEnd w:id="61"/>
      <w:hyperlink r:id="rId129" w:anchor="opus_detail_435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0" w:tgtFrame="_self" w:tooltip="BeckVerw" w:history="1">
        <w:bookmarkStart w:id="62" w:name="opus_435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Steuererlasse</w:t>
        </w:r>
      </w:hyperlink>
      <w:bookmarkEnd w:id="62"/>
      <w:hyperlink r:id="rId131" w:anchor="opus_detail_4353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Mustereinsprüche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2" w:tgtFrame="_self" w:tooltip="Mustereinspruch" w:history="1">
        <w:bookmarkStart w:id="63" w:name="opus_1107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Mustereinsprüche im Rechtsbehelfsverfahren vor den Finanzbehörden</w:t>
        </w:r>
      </w:hyperlink>
      <w:bookmarkEnd w:id="63"/>
      <w:hyperlink r:id="rId133" w:anchor="opus_detail_110769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Tabellen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4" w:tgtFrame="_self" w:tooltip="Steuertabellen" w:history="1">
        <w:bookmarkStart w:id="64" w:name="opus_2119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Steuertabellen</w:t>
        </w:r>
      </w:hyperlink>
      <w:bookmarkEnd w:id="64"/>
      <w:hyperlink r:id="rId135" w:anchor="opus_detail_211993" w:tooltip="Zur Werksübersicht springen" w:history="1"/>
    </w:p>
    <w:sectPr>
      <w:headerReference w:type="default" r:id="rId136"/>
      <w:footerReference w:type="default" r:id="rId13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07:11 -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-aligned">
    <w:name w:val="bo-badge-highlight-aligned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character" w:customStyle="1" w:styleId="highlight">
    <w:name w:val="highlight"/>
    <w:basedOn w:val="DefaultParagraphFont"/>
    <w:rPr>
      <w:color w:val="FFFFFF"/>
      <w:shd w:val="clear" w:color="auto" w:fill="6F6F6F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201?opusTitle=BeStLex" TargetMode="External" /><Relationship Id="rId100" Type="http://schemas.openxmlformats.org/officeDocument/2006/relationships/hyperlink" Target="https://beck-online.beck.de/Sammlungen/64395?pubtyp=none&amp;htm=%2Fbib%2Finhalt%2Fgesetze%2Fstva_2013.htm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Sammlungen/51285?pubtyp=none&amp;htm=%2Fbib%2Finhalt%2Fgesetze%2Fstva_2012.htm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Sammlungen/43520?pubtyp=none&amp;htm=%2Fbib%2Finhalt%2Fgesetze%2Fstva_2011.htm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Sammlungen/43521?pubtyp=none&amp;htm=%2Fbib%2Finhalt%2Fgesetze%2Fstva_2010.htm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Sammlungen/43522?pubtyp=none&amp;htm=%2Fbib%2Finhalt%2Fgesetze%2Fstva_2009.htm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Sammlungen/43523?pubtyp=none&amp;htm=%2Fbib%2Finhalt%2Fgesetze%2Fstva_2008.htm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Sammlungen/43524?pubtyp=none&amp;htm=%2Fbib%2Finhalt%2Fgesetze%2Fstva_2007.htm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Sammlungen/43525?pubtyp=none&amp;htm=%2Fbib%2Finhalt%2Fgesetze%2Fstva_2006.htm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Sammlungen/43526?pubtyp=none&amp;htm=%2Fbib%2Finhalt%2Fgesetze%2Fstva_2005.htm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Sammlungen/43527?pubtyp=none&amp;htm=%2Fbib%2Finhalt%2Fgesetze%2Fstva_2004.htm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7004?opusTitle=Brandis%2fHeuermann" TargetMode="External" /><Relationship Id="rId120" Type="http://schemas.openxmlformats.org/officeDocument/2006/relationships/hyperlink" Target="https://beck-online.beck.de/Sammlungen/43528?pubtyp=none&amp;htm=%2Fbib%2Finhalt%2Fgesetze%2Fstva_2003.htm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Sammlungen/43529?pubtyp=none&amp;htm=%2Fbib%2Finhalt%2Fgesetze%2Fstva_2002.htm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Sammlungen/43530?pubtyp=none&amp;htm=%2Fbib%2Finhalt%2Fgesetze%2Fstva_2001.htm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Sammlungen/43531?pubtyp=none&amp;htm=%2Fbib%2Finhalt%2Fgesetze%2Fstva_2000.htm" TargetMode="External" /><Relationship Id="rId127" Type="http://schemas.openxmlformats.org/officeDocument/2006/relationships/hyperlink" Target="https://beck-online.beck.de/" TargetMode="External" /><Relationship Id="rId128" Type="http://schemas.openxmlformats.org/officeDocument/2006/relationships/hyperlink" Target="https://beck-online.beck.de/Sammlungen/43533?cat=coll&amp;xml=gesetze%2Fsteuerrecht&amp;coll=Richtlinien&amp;opusTitle=Steuerrichtlinien" TargetMode="External" /><Relationship Id="rId129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" TargetMode="External" /><Relationship Id="rId130" Type="http://schemas.openxmlformats.org/officeDocument/2006/relationships/hyperlink" Target="https://beck-online.beck.de/?typ=searchlink&amp;hitlisthead=Verwaltungsanweisungen&amp;query=spubtyp0:%22verwan%22&amp;opusTitle=287_opus_Name&amp;Addfilter=staxrechtsgebiet0:SteuR&amp;opusTitle=BeckVerw" TargetMode="External" /><Relationship Id="rId131" Type="http://schemas.openxmlformats.org/officeDocument/2006/relationships/hyperlink" Target="https://beck-online.beck.de/" TargetMode="External" /><Relationship Id="rId132" Type="http://schemas.openxmlformats.org/officeDocument/2006/relationships/hyperlink" Target="https://beck-online.beck.de/Werk/8310?opusTitle=Mustereinspruch" TargetMode="External" /><Relationship Id="rId133" Type="http://schemas.openxmlformats.org/officeDocument/2006/relationships/hyperlink" Target="https://beck-online.beck.de/" TargetMode="External" /><Relationship Id="rId134" Type="http://schemas.openxmlformats.org/officeDocument/2006/relationships/hyperlink" Target="https://beck-online.beck.de/Werk/21632?opusTitle=Steuertabellen" TargetMode="External" /><Relationship Id="rId135" Type="http://schemas.openxmlformats.org/officeDocument/2006/relationships/hyperlink" Target="https://beck-online.beck.de/" TargetMode="External" /><Relationship Id="rId136" Type="http://schemas.openxmlformats.org/officeDocument/2006/relationships/header" Target="header1.xml" /><Relationship Id="rId137" Type="http://schemas.openxmlformats.org/officeDocument/2006/relationships/footer" Target="footer1.xml" /><Relationship Id="rId138" Type="http://schemas.openxmlformats.org/officeDocument/2006/relationships/theme" Target="theme/theme1.xml" /><Relationship Id="rId139" Type="http://schemas.openxmlformats.org/officeDocument/2006/relationships/numbering" Target="numbering.xml" /><Relationship Id="rId14" Type="http://schemas.openxmlformats.org/officeDocument/2006/relationships/hyperlink" Target="https://beck-online.beck.de/Werk/7068?opusTitle=Brandis%2fHeuermann" TargetMode="External" /><Relationship Id="rId140" Type="http://schemas.openxmlformats.org/officeDocument/2006/relationships/styles" Target="styles.xm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9925?opusTitle=Viskorf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1503?opusTitle=Bunjes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0711?opusTitle=Klein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0659?opusTitle=Kreutzig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861?opusTitle=Meincke%2fHannes%2fHoltz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5419?opusTitle=Dombert%2fWitt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1975?opusTitle=Leing&#228;rtne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typ=searchlink&amp;PAGENR=1&amp;top=par&amp;WORDS=anhverf&amp;TXTGERICHT=BFH%2C BVerfG%2C EuGH&amp;CHKANHVERF=on&amp;RBSORT=Date&amp;opusTitle=BeckVerf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?typ=searchlink&amp;hitlisthead=Entscheidungen&amp;query=spubtyp0:%22ent%22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?typ=searchlink&amp;hitlisthead=Steuerrechtliche+Leits&#228;tze&amp;QUERY=werk-id%3a%22Moes%22&amp;rbSort=date&amp;opusTitle=M%c3%b6ssner+StL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8310?opusTitle=Mustereinspruch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Sammlungen/44128?cat=coll&amp;xml=gesetze%2Ffach&amp;coll=Normen zum Agrarrecht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Sammlungen/43495?cat=coll&amp;xml=gesetze%2Fsteuerrecht&amp;coll=Einkommensteue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43496?cat=coll&amp;xml=gesetze%2Fsteuerrecht&amp;coll=Lohnsteuer&amp;opusTitle=Lohnsteuer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43497?cat=coll&amp;xml=gesetze%2Fsteuerrecht&amp;coll=K&#246;rperschaftsteuer%2C Umwandlungssteuer%2C Kapitalerh&#246;hung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Sammlungen/43498?cat=coll&amp;xml=gesetze%2Fsteuerrecht&amp;coll=Gewerbesteuer%2C Grundsteuer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Sammlungen/43499?cat=coll&amp;xml=gesetze%2Fsteuerrecht&amp;coll=Umsatzsteuer%2C Z&#246;lle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Sammlungen/43500?cat=coll&amp;xml=gesetze%2Fsteuerrecht&amp;coll=Erbschaftsteuer%2C Bewertung%2C Grunderwerbsteuer%2C Verm&#246;gensteuer%2C Sonstige Verkehr-%2FVerbrauchsteuern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Sammlungen/43501?cat=coll&amp;xml=gesetze%2Fsteuerrecht&amp;coll=Verfahrensrecht %28AO%2C FGO%2C Gemeinn&#252;tzigkeitsrecht%29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Sammlungen/43502?cat=coll&amp;xml=gesetze%2Fsteuerrecht&amp;coll=Berufs- und Haftungsrecht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Sammlungen/43503?cat=coll&amp;xml=gesetze%2Fsteuerrecht&amp;coll=F&#246;rderungsgesetze%2C Sonstiges Steuerrecht %28Kirchensteuern%29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Sammlungen/43505?cat=coll&amp;xml=gesetze%2Fsteuerrecht&amp;coll=DBA%2C Internationales Steuerrecht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446?opusTitle=FD-DSTR" TargetMode="External" /><Relationship Id="rId60" Type="http://schemas.openxmlformats.org/officeDocument/2006/relationships/hyperlink" Target="https://beck-online.beck.de/Sammlungen/43507?cat=coll&amp;xml=gesetze%2Fsteuerrecht&amp;coll=Bilanzrecht%2C Internationale Rechnungslegungsstandards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Sammlungen/43509?cat=coll&amp;xml=gesetze%2Fsteuerrecht&amp;coll=Wirtschaftsgesetze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Sammlungen/43510?cat=coll&amp;xml=gesetze%2Fbund&amp;coll=Wichtigste Normen %28rechtsgebiets&#252;bergreifend%29&amp;opusTitle=WN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27?opusTitle=DStR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999?opusTitle=DStR-Beih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28?opusTitle=DStRE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7360?opusTitle=DStRK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305?opusTitle=DStR-KR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9846?opusTitle=BStBKR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1583?opusTitle=SteuK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?typ=searchlink&amp;hitlisthead=Fachnews aus dem Bereich Steuerrecht&amp;query=(staxrechtsgebiet0:%22SteuR%22 AND werk-id:becklink)&amp;rbSort=Date" TargetMode="External" /><Relationship Id="rId80" Type="http://schemas.openxmlformats.org/officeDocument/2006/relationships/hyperlink" Target="https://beck-online.beck.de/?pubtyp=none&amp;cat=colls&amp;xml=komm/ibrvz2023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?pubtyp=none&amp;cat=colls&amp;xml=komm/ibrvz2022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?pubtyp=none&amp;cat=colls&amp;xml=komm/ibrvz2021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?pubtyp=none&amp;cat=colls&amp;xml=komm/ibrvz2020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?pubtyp=none&amp;cat=colls&amp;xml=komm/ibrvz2019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Sammlungen/113908?pubtyp=none&amp;htm=%2Fbib%2Finhalt%2Fgesetze%2Fstva_2018.htm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Sammlungen/107108?pubtyp=none&amp;htm=%2Fbib%2Finhalt%2Fgesetze%2Fstva_2017.htm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Sammlungen/96029?pubtyp=none&amp;htm=%2Fbib%2Finhalt%2Fgesetze%2Fstva_2016.htm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Sammlungen/84325?pubtyp=none&amp;htm=%2Fbib%2Finhalt%2Fgesetze%2Fstva_2015.htm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Sammlungen/76499?pubtyp=none&amp;htm=%2Fbib%2Finhalt%2Fgesetze%2Fstva_2014.htm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Steuern und Landwirtschaft PREMIUM - beck-online</dc:title>
  <cp:revision>0</cp:revision>
</cp:coreProperties>
</file>