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Europarecht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Kommentare, Handbücher und Lexika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Primärrecht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rabitz" w:history="1">
        <w:bookmarkStart w:id="0" w:name="opus_2117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Grabitz/​Hilf/​Nettesheim, Das Recht der Europäischen Union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17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Grabitz" w:history="1">
        <w:bookmarkStart w:id="1" w:name="opus_231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Grabitz/​Hilf, Das Recht der Europäischen Union (Oktober 2009)</w:t>
        </w:r>
      </w:hyperlink>
      <w:bookmarkEnd w:id="1"/>
      <w:hyperlink r:id="rId9" w:anchor="opus_detail_231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Groeben" w:history="1">
        <w:bookmarkStart w:id="2" w:name="opus_737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Groeben, von der/​Schwarze/​Hatje, Europäisches Unionsrecht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737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Calliess" w:history="1">
        <w:bookmarkStart w:id="3" w:name="opus_1543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Calliess/​Ruffert, EUV/​AEUV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543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treinz" w:history="1">
        <w:bookmarkStart w:id="4" w:name="opus_108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Streinz, EUV/​AEUV</w:t>
        </w:r>
      </w:hyperlink>
      <w:bookmarkEnd w:id="4"/>
      <w:hyperlink r:id="rId15" w:anchor="opus_detail_1085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rgmann" w:history="1">
        <w:bookmarkStart w:id="5" w:name="opus_1573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Bergmann, Handlexikon der Europäischen Union</w:t>
        </w:r>
      </w:hyperlink>
      <w:bookmarkEnd w:id="5"/>
      <w:hyperlink r:id="rId17" w:anchor="opus_detail_1573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Oppermann" w:history="1">
        <w:bookmarkStart w:id="6" w:name="opus_200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Oppermann/​Classen/​Nettesheim, Europarecht</w:t>
        </w:r>
      </w:hyperlink>
      <w:bookmarkEnd w:id="6"/>
      <w:hyperlink r:id="rId19" w:anchor="opus_detail_20011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Europäische Grund-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JarassCharta" w:history="1">
        <w:bookmarkStart w:id="7" w:name="opus_145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Charta der Grundrechte der Europäischen Union</w:t>
        </w:r>
      </w:hyperlink>
      <w:bookmarkEnd w:id="7"/>
      <w:hyperlink r:id="rId21" w:anchor="opus_detail_145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Karpenstein/Mayer, EMRK" w:history="1">
        <w:bookmarkStart w:id="8" w:name="opus_1578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8"/>
      <w:hyperlink r:id="rId23" w:anchor="opus_detail_1578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Meyer/Hölscheidt, EU-Grundrechtecharta" w:history="1">
        <w:bookmarkStart w:id="9" w:name="opus_2048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Meyer/​Hölscheidt, Charta der Grundrechte der Europäischen Union</w:t>
        </w:r>
      </w:hyperlink>
      <w:bookmarkEnd w:id="9"/>
      <w:hyperlink r:id="rId25" w:anchor="opus_detail_2048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MeyerEMRK" w:history="1">
        <w:bookmarkStart w:id="10" w:name="opus_1802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10"/>
      <w:hyperlink r:id="rId27" w:anchor="opus_detail_1802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Grabenwarter/Pabel" w:history="1">
        <w:bookmarkStart w:id="11" w:name="opus_136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Grabenwarter/​Pabel, Europäische Menschenrechtskonvention</w:t>
        </w:r>
      </w:hyperlink>
      <w:bookmarkEnd w:id="11"/>
      <w:hyperlink r:id="rId29" w:anchor="opus_detail_13668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Rechtsschutz in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arpenstein" w:history="1">
        <w:bookmarkStart w:id="12" w:name="opus_192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Karpenstein/​Kotzur/​Vasel, Handbuch Rechtsschutz in der Europäischen Union</w:t>
        </w:r>
      </w:hyperlink>
      <w:bookmarkEnd w:id="12"/>
      <w:hyperlink r:id="rId31" w:anchor="opus_detail_19298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Ludwigs" w:history="1">
        <w:bookmarkStart w:id="13" w:name="opus_214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Handbuch des EU-Wirtschaftsrechts</w:t>
        </w:r>
      </w:hyperlink>
      <w:bookmarkEnd w:id="13"/>
      <w:hyperlink r:id="rId33" w:anchor="opus_detail_214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KHN" w:history="1">
        <w:bookmarkStart w:id="14" w:name="opus_2117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Krenzler/​Herrmann/​Niestedt, EU-Außenwirtschafts- und Zollrecht</w:t>
        </w:r>
      </w:hyperlink>
      <w:bookmarkEnd w:id="14"/>
      <w:hyperlink r:id="rId35" w:anchor="opus_detail_21175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Wettbewerbsrecht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estmäcker" w:history="1">
        <w:bookmarkStart w:id="15" w:name="opus_651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Mestmäcker/​Schweitzer, Europäisches Wettbewerbsrecht</w:t>
        </w:r>
      </w:hyperlink>
      <w:bookmarkEnd w:id="15"/>
      <w:hyperlink r:id="rId37" w:anchor="opus_detail_651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artosch" w:history="1">
        <w:bookmarkStart w:id="16" w:name="opus_2149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Bartosch, EU-Beihilfenrecht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6"/>
      <w:hyperlink r:id="rId39" w:anchor="opus_detail_2149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Heidenhain" w:history="1">
        <w:bookmarkStart w:id="17" w:name="opus_232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Heidenhain, European State Aid Law</w:t>
        </w:r>
      </w:hyperlink>
      <w:bookmarkEnd w:id="17"/>
      <w:hyperlink r:id="rId41" w:anchor="opus_detail_232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Liebscher" w:history="1">
        <w:bookmarkStart w:id="18" w:name="opus_1781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Liebscher/​Flohr/​Petsche/​Metzlaff, Handbuch der EU-Gruppenfreistellungsverordnungen</w:t>
        </w:r>
      </w:hyperlink>
      <w:bookmarkEnd w:id="18"/>
      <w:hyperlink r:id="rId43" w:anchor="opus_detail_1781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Kersting/Meyer-Lindemann/Podszun, Kartellrecht" w:history="1">
        <w:bookmarkStart w:id="19" w:name="opus_206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Kersting/​Meyer-Lindemann/​Podszun, Kartellrecht</w:t>
        </w:r>
      </w:hyperlink>
      <w:bookmarkEnd w:id="19"/>
      <w:hyperlink r:id="rId45" w:anchor="opus_detail_20695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Arbeitsrecht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EuArbRK" w:history="1">
        <w:bookmarkStart w:id="20" w:name="opus_1837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Franzen/​Gallner/​Oetker, Kommentar zum europäischen Arbeitsrecht</w:t>
        </w:r>
      </w:hyperlink>
      <w:bookmarkEnd w:id="20"/>
      <w:hyperlink r:id="rId47" w:anchor="opus_detail_18370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EuZA" w:history="1">
        <w:bookmarkStart w:id="21" w:name="opus_1488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EuZA - Europäische Zeitschrift für Arbeitsrecht, ab 2008</w:t>
        </w:r>
      </w:hyperlink>
      <w:bookmarkEnd w:id="21"/>
      <w:hyperlink r:id="rId49" w:anchor="opus_detail_1488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EuZW" w:history="1">
        <w:bookmarkStart w:id="22" w:name="opus_493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 - Europäische Zeitschrift für Wirtschaftsrecht, ab 1998</w:t>
        </w:r>
      </w:hyperlink>
      <w:bookmarkEnd w:id="22"/>
      <w:hyperlink r:id="rId51" w:anchor="opus_detail_493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EuZW-Sonderausgabe" w:history="1">
        <w:bookmarkStart w:id="23" w:name="opus_979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EuZW-Sonderausgabe, ab 2017</w:t>
        </w:r>
      </w:hyperlink>
      <w:bookmarkEnd w:id="23"/>
      <w:hyperlink r:id="rId53" w:anchor="opus_detail_979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EuZW-Beilage" w:history="1">
        <w:bookmarkStart w:id="24" w:name="opus_58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EuZW-Beilage, ab 2014</w:t>
        </w:r>
      </w:hyperlink>
      <w:bookmarkEnd w:id="24"/>
      <w:hyperlink r:id="rId55" w:anchor="opus_detail_58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EuCML" w:history="1">
        <w:bookmarkStart w:id="25" w:name="opus_73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EuCML - Journal of European Consumer and Market Law, ab 2015</w:t>
        </w:r>
      </w:hyperlink>
      <w:bookmarkEnd w:id="25"/>
      <w:hyperlink r:id="rId57" w:anchor="opus_detail_731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euvr" w:history="1">
        <w:bookmarkStart w:id="26" w:name="opus_752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euvr - Zeitschrift für Europäisches Unternehmens- und Verbraucherrecht, 2012 - 2014</w:t>
        </w:r>
      </w:hyperlink>
      <w:bookmarkEnd w:id="26"/>
      <w:hyperlink r:id="rId59" w:anchor="opus_detail_752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EuR" w:history="1">
        <w:bookmarkStart w:id="27" w:name="opus_274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 - Europarecht, ab 2000</w:t>
        </w:r>
      </w:hyperlink>
      <w:bookmarkEnd w:id="27"/>
      <w:hyperlink r:id="rId61" w:anchor="opus_detail_274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ZaöRV" w:history="1">
        <w:bookmarkStart w:id="28" w:name="opus_274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ZaöRV/​HJIL - Zeitschrift für ausländisches öffentliches Recht und Völkerrecht, ab 2000</w:t>
        </w:r>
      </w:hyperlink>
      <w:bookmarkEnd w:id="28"/>
      <w:hyperlink r:id="rId63" w:anchor="opus_detail_274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NLMR" w:history="1">
        <w:bookmarkStart w:id="29" w:name="opus_104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NLMR - Newsletter Menschenrechte, ab 2010</w:t>
        </w:r>
      </w:hyperlink>
      <w:bookmarkEnd w:id="29"/>
      <w:hyperlink r:id="rId65" w:anchor="opus_detail_10461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 zum Europarecht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Normen EU-Recht" w:history="1">
        <w:bookmarkStart w:id="30" w:name="opus_15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30"/>
      <w:hyperlink r:id="rId67" w:anchor="opus_detail_155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WN" w:history="1">
        <w:bookmarkStart w:id="31" w:name="opus_222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1"/>
      <w:hyperlink r:id="rId69" w:anchor="opus_detail_2227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Rechtsprechung Europarecht" w:history="1">
        <w:bookmarkStart w:id="32" w:name="opus_222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Europarecht auch aus NJW, NVwZ und BeckRS</w:t>
        </w:r>
      </w:hyperlink>
      <w:bookmarkEnd w:id="32"/>
      <w:hyperlink r:id="rId71" w:anchor="opus_detail_222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BeckEuRS" w:history="1">
        <w:bookmarkStart w:id="33" w:name="opus_236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BeckEuRS (Gerichtsmitteilungen des EuGH, EuG und EuGöD)</w:t>
        </w:r>
      </w:hyperlink>
      <w:bookmarkEnd w:id="33"/>
      <w:hyperlink r:id="rId73" w:anchor="opus_detail_2368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Aufsätze Europarecht" w:history="1">
        <w:bookmarkStart w:id="34" w:name="opus_222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Europarecht auch aus NJW und NVwZ</w:t>
        </w:r>
      </w:hyperlink>
      <w:bookmarkEnd w:id="34"/>
      <w:hyperlink r:id="rId75" w:anchor="opus_detail_22275" w:tooltip="Zur Werksübersicht springen" w:history="1"/>
    </w:p>
    <w:sectPr>
      <w:headerReference w:type="default" r:id="rId76"/>
      <w:footerReference w:type="default" r:id="rId7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01:17 -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5758?opusTitle=Groebe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155?opusTitle=Calliess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9120?opusTitle=Streinz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4644?opusTitle=Berg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445?opusTitle=Opperman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3226?opusTitle=JarassCharta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4681?opusTitle=Karpenstein%2fMayer%2c+EMRK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943?opusTitle=Meyer%2fH&#246;lscheidt%2c+EU-Grundrechtecharta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7909?opusTitle=MeyerEMRK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000?opusTitle=Grabenwarter%2fPabel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9684?opusTitle=Karpenstei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884?opusTitle=Ludwigs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620?opusTitle=KHN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5342?opusTitle=Mestm&#228;cke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907?opusTitle=Bartosch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49?opusTitle=Heidenhain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680?opusTitle=Liebsche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107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8321?opusTitle=EuArbRK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5224?opusTitle=EuZA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9?opusTitle=EuZW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8110?opusTitle=EuZW-Sonderausgabe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4864?opusTitle=EuZW-Beilag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5713?opusTitle=EuCML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4750?opusTitle=euv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619?opusTitle=Grabitz" TargetMode="External" /><Relationship Id="rId60" Type="http://schemas.openxmlformats.org/officeDocument/2006/relationships/hyperlink" Target="https://beck-online.beck.de/Werk/671?opusTitle=EuR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223?opusTitle=Za&#246;RV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8695?opusTitle=NLM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Sammlungen/15558?cat=coll&amp;xml=gesetze%2FBGD&amp;coll=EU-Recht&amp;opusTitle=Normen+EU-Recht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22279?cat=coll&amp;xml=gesetze%2Fbund&amp;coll=Wichtigste Normen %28rechtsgebiets&#252;bergreifend%29&amp;opusTitle=WN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?typ=searchlink&amp;hitlisthead=Rechtsprechung zum Europarecht auch aus NJW, NVwZ und BeckRS&amp;query=spubtyp0:ent+AND+preismodul:(BOEUROP+OR+BOEUHERP)&amp;rbsort=date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?typ=searchlink&amp;hitlisthead=Rechtsprechung des EuGH, EuG und EuG&#246;D&amp;query=spubtyp0:%22ent%22 AND spub0:%22BeckEuRS%22&amp;rbSort=date&amp;opusTitle=BeckEuRS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?typ=searchlink&amp;hitlisthead=Aufs&#228;tze zum Europarecht auch aus NJW und NVwZ&amp;query=spubtyp0:aufs+AND+preismodul:(BOEUROP+OR+BOEUHERP)&amp;rbsort=dat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eader" Target="header1.xml" /><Relationship Id="rId77" Type="http://schemas.openxmlformats.org/officeDocument/2006/relationships/footer" Target="footer1.xml" /><Relationship Id="rId78" Type="http://schemas.openxmlformats.org/officeDocument/2006/relationships/theme" Target="theme/theme1.xml" /><Relationship Id="rId79" Type="http://schemas.openxmlformats.org/officeDocument/2006/relationships/numbering" Target="numbering.xml" /><Relationship Id="rId8" Type="http://schemas.openxmlformats.org/officeDocument/2006/relationships/hyperlink" Target="https://beck-online.beck.de/Werk/2103?opusTitle=Grabitz" TargetMode="External" /><Relationship Id="rId80" Type="http://schemas.openxmlformats.org/officeDocument/2006/relationships/styles" Target="styles.xm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Europarecht PLUS - beck-online</dc:title>
  <cp:revision>0</cp:revision>
</cp:coreProperties>
</file>