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Online-Formulare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F Vertrag" w:history="1">
        <w:bookmarkStart w:id="0" w:name="opus_230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Vertrag, Hrsg. Krauß/​Weise</w:t>
        </w:r>
      </w:hyperlink>
      <w:bookmarkEnd w:id="0"/>
      <w:hyperlink r:id="rId7" w:anchor="opus_detail_230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F Prozess" w:history="1">
        <w:bookmarkStart w:id="1" w:name="opus_38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Prozess, Hrsg. Doukoff/​Baumann</w:t>
        </w:r>
      </w:hyperlink>
      <w:bookmarkEnd w:id="1"/>
      <w:hyperlink r:id="rId9" w:anchor="opus_detail_38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F AgrarR" w:history="1">
        <w:bookmarkStart w:id="2" w:name="opus_1967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Agrarrecht, Hrsg. Nehls/​Schulte im Busch</w:t>
        </w:r>
      </w:hyperlink>
      <w:bookmarkEnd w:id="2"/>
      <w:hyperlink r:id="rId11" w:anchor="opus_detail_1967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F IntHandelsR" w:history="1">
        <w:bookmarkStart w:id="3" w:name="opus_1563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Internationales Handels- und Vertriebsrecht, Hrsg. Piltz/​Lewis</w:t>
        </w:r>
      </w:hyperlink>
      <w:bookmarkEnd w:id="3"/>
      <w:hyperlink r:id="rId13" w:anchor="opus_detail_1563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F ArbR" w:history="1">
        <w:bookmarkStart w:id="4" w:name="opus_154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Arbeitsrecht, Hrsg. Reufels</w:t>
        </w:r>
      </w:hyperlink>
      <w:bookmarkEnd w:id="4"/>
      <w:hyperlink r:id="rId15" w:anchor="opus_detail_154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F BauR" w:history="1">
        <w:bookmarkStart w:id="5" w:name="opus_58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Baurecht, Hrsg. Börgers</w:t>
        </w:r>
      </w:hyperlink>
      <w:bookmarkEnd w:id="5"/>
      <w:hyperlink r:id="rId17" w:anchor="opus_detail_58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F ErbR" w:history="1">
        <w:bookmarkStart w:id="6" w:name="opus_58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Erbrecht, Hrsg. Horn</w:t>
        </w:r>
      </w:hyperlink>
      <w:bookmarkEnd w:id="6"/>
      <w:hyperlink r:id="rId19" w:anchor="opus_detail_58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F MigrationsR" w:history="1">
        <w:bookmarkStart w:id="7" w:name="opus_164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7"/>
      <w:hyperlink r:id="rId21" w:anchor="opus_detail_164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F IT" w:history="1">
        <w:bookmarkStart w:id="8" w:name="opus_127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8"/>
      <w:hyperlink r:id="rId23" w:anchor="opus_detail_1270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F MedR" w:history="1">
        <w:bookmarkStart w:id="9" w:name="opus_90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Medizinrecht, Hrsg. Clausen/​Krafczyk</w:t>
        </w:r>
      </w:hyperlink>
      <w:bookmarkEnd w:id="9"/>
      <w:hyperlink r:id="rId25" w:anchor="opus_detail_90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F VerkehrsR" w:history="1">
        <w:bookmarkStart w:id="10" w:name="opus_90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Verkehrsrecht, Hrsg. Höke</w:t>
        </w:r>
      </w:hyperlink>
      <w:bookmarkEnd w:id="10"/>
      <w:hyperlink r:id="rId27" w:anchor="opus_detail_90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F ZivilR" w:history="1">
        <w:bookmarkStart w:id="11" w:name="opus_44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Zivilrecht, Hrsg. Sefrin</w:t>
        </w:r>
      </w:hyperlink>
      <w:bookmarkEnd w:id="11"/>
      <w:hyperlink r:id="rId29" w:anchor="opus_detail_44152" w:tooltip="Zur Werksübersicht springen" w:history="1"/>
    </w:p>
    <w:sectPr>
      <w:headerReference w:type="default" r:id="rId30"/>
      <w:footerReference w:type="default" r:id="rId3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089?opusTitle=BeckOF+Agrar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485?opusTitle=BeckOF+IntHandels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266?opusTitle=BeckOF+Arb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4116?opusTitle=BeckOF+Bau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4796?opusTitle=BeckOF+Erb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5310?opusTitle=BeckOF+Migrations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1861?opusTitle=BeckOF+I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5522?opusTitle=BeckOF+Med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7305?opusTitle=BeckOF+Verkehrs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3866?opusTitle=BeckOF+Zivil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818?opusTitle=BeckOF+Vertra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320?opusTitle=BeckOF+Prozes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Online-Formulare PREMIUM - beck-online</dc:title>
  <cp:revision>0</cp:revision>
</cp:coreProperties>
</file>