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NomosOnline Kommentierte Spezialgesetze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Bürgerliches Recht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Allgemeines Zivilrecht | Schuldrecht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Ernst/Braunroth/Franke/Wascher" w:history="1">
        <w:bookmarkStart w:id="0" w:name="opus_587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Allgemeines Gleichbehandlungsgesetz</w:t>
        </w:r>
      </w:hyperlink>
      <w:bookmarkEnd w:id="0"/>
      <w:hyperlink r:id="rId7" w:anchor="opus_detail_587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Mainczyk, BKleingG" w:history="1">
        <w:bookmarkStart w:id="1" w:name="opus_395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Bundeskleingartengesetz</w:t>
        </w:r>
      </w:hyperlink>
      <w:bookmarkEnd w:id="1"/>
      <w:hyperlink r:id="rId9" w:anchor="opus_detail_395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Graß, HöfeO" w:history="1">
        <w:bookmarkStart w:id="2" w:name="opus_1213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Höfeordnung</w:t>
        </w:r>
      </w:hyperlink>
      <w:bookmarkEnd w:id="2"/>
      <w:hyperlink r:id="rId11" w:anchor="opus_detail_1213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Hartmann, HOAI" w:history="1">
        <w:bookmarkStart w:id="3" w:name="opus_398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Honorarordnung für Architekten und Ingenieure</w:t>
        </w:r>
      </w:hyperlink>
      <w:bookmarkEnd w:id="3"/>
      <w:hyperlink r:id="rId13" w:anchor="opus_detail_398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Hartmann, IngALG" w:history="1">
        <w:bookmarkStart w:id="4" w:name="opus_398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Ingenieur- und Architektenleistungengesetz</w:t>
        </w:r>
      </w:hyperlink>
      <w:bookmarkEnd w:id="4"/>
      <w:hyperlink r:id="rId15" w:anchor="opus_detail_398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Leier, OASG" w:history="1">
        <w:bookmarkStart w:id="5" w:name="opus_400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Opferanspruchssicherungsgesetz</w:t>
        </w:r>
      </w:hyperlink>
      <w:bookmarkEnd w:id="5"/>
      <w:hyperlink r:id="rId17" w:anchor="opus_detail_400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Nissel, RGModG" w:history="1">
        <w:bookmarkStart w:id="6" w:name="opus_402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Rechtsgeschäftsmodernisierungsgesetz</w:t>
        </w:r>
      </w:hyperlink>
      <w:bookmarkEnd w:id="6"/>
      <w:hyperlink r:id="rId19" w:anchor="opus_detail_402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Dörner/Staudinger, SchRModG" w:history="1">
        <w:bookmarkStart w:id="7" w:name="opus_403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Schuldrechtsmodernisierungsgesetz</w:t>
        </w:r>
      </w:hyperlink>
      <w:bookmarkEnd w:id="7"/>
      <w:hyperlink r:id="rId21" w:anchor="opus_detail_403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Schönleiter, VerstV" w:history="1">
        <w:bookmarkStart w:id="8" w:name="opus_405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Versteigererverordnung</w:t>
        </w:r>
      </w:hyperlink>
      <w:bookmarkEnd w:id="8"/>
      <w:hyperlink r:id="rId23" w:anchor="opus_detail_40550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Miete | WEG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Heyn, WEG" w:history="1">
        <w:bookmarkStart w:id="9" w:name="opus_722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Wohnungseigentumsgesetz</w:t>
        </w:r>
      </w:hyperlink>
      <w:bookmarkEnd w:id="9"/>
      <w:hyperlink r:id="rId25" w:anchor="opus_detail_72218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Familienrecht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Reinhardt, AdÜbAG" w:history="1">
        <w:bookmarkStart w:id="10" w:name="opus_2049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Adoptionsübereinkommens-Ausführungsgesetz</w:t>
        </w:r>
      </w:hyperlink>
      <w:bookmarkEnd w:id="10"/>
      <w:hyperlink r:id="rId27" w:anchor="opus_detail_2049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Reinhardt, AdVermiG" w:history="1">
        <w:bookmarkStart w:id="11" w:name="opus_2049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Adoptionsvermittlungsgesetz</w:t>
        </w:r>
      </w:hyperlink>
      <w:bookmarkEnd w:id="11"/>
      <w:hyperlink r:id="rId29" w:anchor="opus_detail_2049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Weitzel, AdWirkG" w:history="1">
        <w:bookmarkStart w:id="12" w:name="opus_587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Adoptionswirkungsgesetz</w:t>
        </w:r>
      </w:hyperlink>
      <w:bookmarkEnd w:id="12"/>
      <w:hyperlink r:id="rId31" w:anchor="opus_detail_587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Rieck, VO (EG) 2201/2003" w:history="1">
        <w:bookmarkStart w:id="13" w:name="opus_396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EG-EhesachenVO</w:t>
        </w:r>
      </w:hyperlink>
      <w:bookmarkEnd w:id="13"/>
      <w:hyperlink r:id="rId33" w:anchor="opus_detail_396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Heinke, GewSchG" w:history="1">
        <w:bookmarkStart w:id="14" w:name="opus_398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Gewaltschutzgesetz</w:t>
        </w:r>
      </w:hyperlink>
      <w:bookmarkEnd w:id="14"/>
      <w:hyperlink r:id="rId35" w:anchor="opus_detail_398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Knorre, GüKG" w:history="1">
        <w:bookmarkStart w:id="15" w:name="opus_1104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Güterkraftverkehrsgesetz</w:t>
        </w:r>
      </w:hyperlink>
      <w:bookmarkEnd w:id="15"/>
      <w:hyperlink r:id="rId37" w:anchor="opus_detail_1104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Schmid, RelKErzG" w:history="1">
        <w:bookmarkStart w:id="16" w:name="opus_436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Religiöse Kindererziehungs-Gesetz</w:t>
        </w:r>
      </w:hyperlink>
      <w:bookmarkEnd w:id="16"/>
      <w:hyperlink r:id="rId39" w:anchor="opus_detail_436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Conradis, UnterhVG" w:history="1">
        <w:bookmarkStart w:id="17" w:name="opus_602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Unterhaltsvorschussgesetz</w:t>
        </w:r>
      </w:hyperlink>
      <w:bookmarkEnd w:id="17"/>
      <w:hyperlink r:id="rId41" w:anchor="opus_detail_602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Kania, VBVG" w:history="1">
        <w:bookmarkStart w:id="18" w:name="opus_602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Vormünder- und Betreuervergütungsgesetz</w:t>
        </w:r>
      </w:hyperlink>
      <w:bookmarkEnd w:id="18"/>
      <w:hyperlink r:id="rId43" w:anchor="opus_detail_60204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Sachenrecht | Erbrecht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Heller, ErbbauRG" w:history="1">
        <w:bookmarkStart w:id="19" w:name="opus_916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Erbbaurechtsgesetz</w:t>
        </w:r>
      </w:hyperlink>
      <w:bookmarkEnd w:id="19"/>
      <w:hyperlink r:id="rId45" w:anchor="opus_detail_91667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Stiftungsrecht | Vereinsrecht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Mainczyk, BKleingG" w:history="1">
        <w:bookmarkStart w:id="20" w:name="opus_395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Bundeskleingartengesetz</w:t>
        </w:r>
      </w:hyperlink>
      <w:bookmarkEnd w:id="20"/>
      <w:hyperlink r:id="rId47" w:anchor="opus_detail_395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Groh, VereinsG" w:history="1">
        <w:bookmarkStart w:id="21" w:name="opus_1607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Vereinsgesetz</w:t>
        </w:r>
      </w:hyperlink>
      <w:bookmarkEnd w:id="21"/>
      <w:hyperlink r:id="rId49" w:anchor="opus_detail_160794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Zivilprozess | Gerichtsverfassung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Köpf, BerHG" w:history="1">
        <w:bookmarkStart w:id="22" w:name="opus_601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Beratungshilfegesetz</w:t>
        </w:r>
      </w:hyperlink>
      <w:bookmarkEnd w:id="22"/>
      <w:hyperlink r:id="rId51" w:anchor="opus_detail_601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Staats, DRiG" w:history="1">
        <w:bookmarkStart w:id="23" w:name="opus_396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Deutsches Richtergesetz</w:t>
        </w:r>
      </w:hyperlink>
      <w:bookmarkEnd w:id="23"/>
      <w:hyperlink r:id="rId53" w:anchor="opus_detail_396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Dörner, EuGVVO" w:history="1">
        <w:bookmarkStart w:id="24" w:name="opus_951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EG-Anerkennungs-/​Vollstreckungs-ZustVO</w:t>
        </w:r>
      </w:hyperlink>
      <w:bookmarkEnd w:id="24"/>
      <w:hyperlink r:id="rId55" w:anchor="opus_detail_951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Rieck, VO (EG) 2201/2003" w:history="1">
        <w:bookmarkStart w:id="25" w:name="opus_396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EG-EhesachenVO</w:t>
        </w:r>
      </w:hyperlink>
      <w:bookmarkEnd w:id="25"/>
      <w:hyperlink r:id="rId57" w:anchor="opus_detail_396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Kessel, GvKostG" w:history="1">
        <w:bookmarkStart w:id="26" w:name="opus_449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Gerichtsvollzieherkostengesetz</w:t>
        </w:r>
      </w:hyperlink>
      <w:bookmarkEnd w:id="26"/>
      <w:hyperlink r:id="rId59" w:anchor="opus_detail_449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Wagner, IntFamRVG" w:history="1">
        <w:bookmarkStart w:id="27" w:name="opus_1855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Internationales Familienrechtsverfahrensgesetz</w:t>
        </w:r>
      </w:hyperlink>
      <w:bookmarkEnd w:id="27"/>
      <w:hyperlink r:id="rId61" w:anchor="opus_detail_1855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Schmid, RPflG" w:history="1">
        <w:bookmarkStart w:id="28" w:name="opus_402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Rechtspflegergesetz</w:t>
        </w:r>
      </w:hyperlink>
      <w:bookmarkEnd w:id="28"/>
      <w:hyperlink r:id="rId63" w:anchor="opus_detail_402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Staats, RiWG" w:history="1">
        <w:bookmarkStart w:id="29" w:name="opus_1459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Richterwahlgesetz</w:t>
        </w:r>
      </w:hyperlink>
      <w:bookmarkEnd w:id="29"/>
      <w:hyperlink r:id="rId65" w:anchor="opus_detail_1459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WalkerUKlaG" w:history="1">
        <w:bookmarkStart w:id="30" w:name="opus_852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Unterlassungsklagengesetz</w:t>
        </w:r>
      </w:hyperlink>
      <w:bookmarkEnd w:id="30"/>
      <w:hyperlink r:id="rId67" w:anchor="opus_detail_852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Kania, VBVG" w:history="1">
        <w:bookmarkStart w:id="31" w:name="opus_602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Vormünder- und Betreuervergütungsgesetz</w:t>
        </w:r>
      </w:hyperlink>
      <w:bookmarkEnd w:id="31"/>
      <w:hyperlink r:id="rId69" w:anchor="opus_detail_60203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Freiwilige Gerichtsbarkeit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Golbs, KastrG" w:history="1">
        <w:bookmarkStart w:id="32" w:name="opus_399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Kastrationsgesetz</w:t>
        </w:r>
      </w:hyperlink>
      <w:bookmarkEnd w:id="32"/>
      <w:hyperlink r:id="rId71" w:anchor="opus_detail_3995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Handelsrecht | Wirtschaftsrecht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Handelsrecht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Willamowski, BörsZulV" w:history="1">
        <w:bookmarkStart w:id="33" w:name="opus_719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Börsenzulassungs-Verordnung</w:t>
        </w:r>
      </w:hyperlink>
      <w:bookmarkEnd w:id="33"/>
      <w:hyperlink r:id="rId73" w:anchor="opus_detail_719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Schönleiter, VerstV" w:history="1">
        <w:bookmarkStart w:id="34" w:name="opus_405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Versteigererverordnung</w:t>
        </w:r>
      </w:hyperlink>
      <w:bookmarkEnd w:id="34"/>
      <w:hyperlink r:id="rId75" w:anchor="opus_detail_405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Mehle, Außenwirtschaftsgesetz" w:history="1">
        <w:bookmarkStart w:id="35" w:name="opus_1854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Außenwirtschaftsgesetz</w:t>
        </w:r>
      </w:hyperlink>
      <w:bookmarkEnd w:id="35"/>
      <w:hyperlink r:id="rId77" w:anchor="opus_detail_1854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Staake/Schülke, PublG" w:history="1">
        <w:bookmarkStart w:id="36" w:name="opus_2115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Staake/​Schülke, Publizitätsgesetz</w:t>
        </w:r>
      </w:hyperlink>
      <w:bookmarkEnd w:id="36"/>
      <w:hyperlink r:id="rId79" w:anchor="opus_detail_211519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Unternehmensrecht | Gesellschaftsrecht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Wichert, MitbestG" w:history="1">
        <w:bookmarkStart w:id="37" w:name="opus_719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Mitbestimmungsgesetz</w:t>
        </w:r>
      </w:hyperlink>
      <w:bookmarkEnd w:id="37"/>
      <w:hyperlink r:id="rId81" w:anchor="opus_detail_719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Saenger/Kessler, NaStraG" w:history="1">
        <w:bookmarkStart w:id="38" w:name="opus_400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Namensaktiengesetz</w:t>
        </w:r>
      </w:hyperlink>
      <w:bookmarkEnd w:id="38"/>
      <w:hyperlink r:id="rId83" w:anchor="opus_detail_400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Kilian, PartGG" w:history="1">
        <w:bookmarkStart w:id="39" w:name="opus_400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Partnerschaftsgesellschaftsgesetz</w:t>
        </w:r>
      </w:hyperlink>
      <w:bookmarkEnd w:id="39"/>
      <w:hyperlink r:id="rId85" w:anchor="opus_detail_400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Schatz/Bartmann, SeeAnlG" w:history="1">
        <w:bookmarkStart w:id="40" w:name="opus_2049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Seeanlagengesetz</w:t>
        </w:r>
      </w:hyperlink>
      <w:bookmarkEnd w:id="40"/>
      <w:hyperlink r:id="rId87" w:anchor="opus_detail_2049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Schatz, HSEG" w:history="1">
        <w:bookmarkStart w:id="41" w:name="opus_1608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Hohe-See-Einbringungsgesetz</w:t>
        </w:r>
      </w:hyperlink>
      <w:bookmarkEnd w:id="41"/>
      <w:hyperlink r:id="rId89" w:anchor="opus_detail_1608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Schäfer, PublG" w:history="1">
        <w:bookmarkStart w:id="42" w:name="opus_852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Publizitätsgesetz</w:t>
        </w:r>
      </w:hyperlink>
      <w:bookmarkEnd w:id="42"/>
      <w:hyperlink r:id="rId91" w:anchor="opus_detail_852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Timm-Wagner, SEAG" w:history="1">
        <w:bookmarkStart w:id="43" w:name="opus_403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SE-Ausführungsgesetz</w:t>
        </w:r>
      </w:hyperlink>
      <w:bookmarkEnd w:id="43"/>
      <w:hyperlink r:id="rId93" w:anchor="opus_detail_403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Fischer, VW-Gesetz" w:history="1">
        <w:bookmarkStart w:id="44" w:name="opus_405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Volkswagenwerk-Anteilsrechteüberführungsgesetz</w:t>
        </w:r>
      </w:hyperlink>
      <w:bookmarkEnd w:id="44"/>
      <w:hyperlink r:id="rId95" w:anchor="opus_detail_40567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Bankrecht | Wertpapierrecht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Willamowski, BörsZulV" w:history="1">
        <w:bookmarkStart w:id="45" w:name="opus_719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Börsenzulassungs-Verordnung</w:t>
        </w:r>
      </w:hyperlink>
      <w:bookmarkEnd w:id="45"/>
      <w:hyperlink r:id="rId97" w:anchor="opus_detail_719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Berger/Rübsamen, BBankG" w:history="1">
        <w:bookmarkStart w:id="46" w:name="opus_722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Bundesbankgesetz</w:t>
        </w:r>
      </w:hyperlink>
      <w:bookmarkEnd w:id="46"/>
      <w:hyperlink r:id="rId99" w:anchor="opus_detail_722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Böttcher, DepotG" w:history="1">
        <w:bookmarkStart w:id="47" w:name="opus_396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Depotgesetz</w:t>
        </w:r>
      </w:hyperlink>
      <w:bookmarkEnd w:id="47"/>
      <w:hyperlink r:id="rId101" w:anchor="opus_detail_396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2" w:tgtFrame="_self" w:tooltip="Laars, FinDAG" w:history="1">
        <w:bookmarkStart w:id="48" w:name="opus_2049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Finanzdienstleistungsaufsichtsgesetz</w:t>
        </w:r>
      </w:hyperlink>
      <w:bookmarkEnd w:id="48"/>
      <w:hyperlink r:id="rId103" w:anchor="opus_detail_2049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4" w:tgtFrame="_self" w:tooltip="Gängel/Gansel, KapMuG" w:history="1">
        <w:bookmarkStart w:id="49" w:name="opus_719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Gängel/​Gansel/​Huth, Kapitalanleger-Musterverfahrensgesetz</w:t>
        </w:r>
      </w:hyperlink>
      <w:bookmarkEnd w:id="49"/>
      <w:hyperlink r:id="rId105" w:anchor="opus_detail_719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6" w:tgtFrame="_self" w:tooltip="Borowski, SchVG" w:history="1">
        <w:bookmarkStart w:id="50" w:name="opus_1300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Schuldverschreibungsgesetz</w:t>
        </w:r>
      </w:hyperlink>
      <w:bookmarkEnd w:id="50"/>
      <w:hyperlink r:id="rId107" w:anchor="opus_detail_13000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8" w:tgtFrame="_self" w:tooltip="Heyde, GeldWStiftG" w:history="1">
        <w:bookmarkStart w:id="51" w:name="opus_404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Stiftung „Geld und Währung“-Gesetz</w:t>
        </w:r>
      </w:hyperlink>
      <w:bookmarkEnd w:id="51"/>
      <w:hyperlink r:id="rId109" w:anchor="opus_detail_404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0" w:tgtFrame="_self" w:tooltip="Thaeter/Abbas, WpÜG" w:history="1">
        <w:bookmarkStart w:id="52" w:name="opus_951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Wertpapiererwerbs- und Übernahmegesetz</w:t>
        </w:r>
      </w:hyperlink>
      <w:bookmarkEnd w:id="52"/>
      <w:hyperlink r:id="rId111" w:anchor="opus_detail_951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2" w:tgtFrame="_self" w:tooltip="Müller, WpPG" w:history="1">
        <w:bookmarkStart w:id="53" w:name="opus_951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Wertpapierprospektgesetz</w:t>
        </w:r>
      </w:hyperlink>
      <w:bookmarkEnd w:id="53"/>
      <w:hyperlink r:id="rId113" w:anchor="opus_detail_951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4" w:tgtFrame="_self" w:tooltip="Heidel, WpHG" w:history="1">
        <w:bookmarkStart w:id="54" w:name="opus_719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Wertpapierhandelsgesetz</w:t>
        </w:r>
      </w:hyperlink>
      <w:bookmarkEnd w:id="54"/>
      <w:hyperlink r:id="rId115" w:anchor="opus_detail_71919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Versicherungsrecht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6" w:tgtFrame="_self" w:tooltip="Laars, DeckRV" w:history="1">
        <w:bookmarkStart w:id="55" w:name="opus_729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Deckungsrückstellungsverordnung</w:t>
        </w:r>
      </w:hyperlink>
      <w:bookmarkEnd w:id="55"/>
      <w:hyperlink r:id="rId117" w:anchor="opus_detail_729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8" w:tgtFrame="_self" w:tooltip="Laars, VAG" w:history="1">
        <w:bookmarkStart w:id="56" w:name="opus_1855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Versicherungsaufsichtsgesetz</w:t>
        </w:r>
      </w:hyperlink>
      <w:bookmarkEnd w:id="56"/>
      <w:hyperlink r:id="rId119" w:anchor="opus_detail_1855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0" w:tgtFrame="_self" w:tooltip="Baroch Castellvi, VVG-InfoV" w:history="1">
        <w:bookmarkStart w:id="57" w:name="opus_451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VVG-Informationspflichtenverordnung</w:t>
        </w:r>
      </w:hyperlink>
      <w:bookmarkEnd w:id="57"/>
      <w:hyperlink r:id="rId121" w:anchor="opus_detail_4518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Berufsrecht | Gebührenrecht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Berufsrecht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2" w:tgtFrame="_self" w:tooltip="Haage, AAppO" w:history="1">
        <w:bookmarkStart w:id="58" w:name="opus_912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Approbationsordnung für Apotheker</w:t>
        </w:r>
      </w:hyperlink>
      <w:bookmarkEnd w:id="58"/>
      <w:hyperlink r:id="rId123" w:anchor="opus_detail_912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4" w:tgtFrame="_self" w:tooltip="Haage, ZAppO" w:history="1">
        <w:bookmarkStart w:id="59" w:name="opus_1052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Approbationsordnung für Zahnärzte</w:t>
        </w:r>
      </w:hyperlink>
      <w:bookmarkEnd w:id="59"/>
      <w:hyperlink r:id="rId125" w:anchor="opus_detail_1052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6" w:tgtFrame="_self" w:tooltip="Haage, ÄAppO" w:history="1">
        <w:bookmarkStart w:id="60" w:name="opus_902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Ärzteapprobationsordnung</w:t>
        </w:r>
      </w:hyperlink>
      <w:bookmarkEnd w:id="60"/>
      <w:hyperlink r:id="rId127" w:anchor="opus_detail_902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8" w:tgtFrame="_self" w:tooltip="Haage, BApO" w:history="1">
        <w:bookmarkStart w:id="61" w:name="opus_913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Bundes-Apothekerordnung</w:t>
        </w:r>
      </w:hyperlink>
      <w:bookmarkEnd w:id="61"/>
      <w:hyperlink r:id="rId129" w:anchor="opus_detail_913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0" w:tgtFrame="_self" w:tooltip="Haage, BÄO" w:history="1">
        <w:bookmarkStart w:id="62" w:name="opus_903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Bundesärzteordnung</w:t>
        </w:r>
      </w:hyperlink>
      <w:bookmarkEnd w:id="62"/>
      <w:hyperlink r:id="rId131" w:anchor="opus_detail_903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2" w:tgtFrame="_self" w:tooltip="Haage, BTÄO" w:history="1">
        <w:bookmarkStart w:id="63" w:name="opus_1608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Bundes-Tierärzteordnung</w:t>
        </w:r>
      </w:hyperlink>
      <w:bookmarkEnd w:id="63"/>
      <w:hyperlink r:id="rId133" w:anchor="opus_detail_1608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4" w:tgtFrame="_self" w:tooltip="Staats, DRiG" w:history="1">
        <w:bookmarkStart w:id="64" w:name="opus_396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Deutsches Richtergesetz</w:t>
        </w:r>
      </w:hyperlink>
      <w:bookmarkEnd w:id="64"/>
      <w:hyperlink r:id="rId135" w:anchor="opus_detail_396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6" w:tgtFrame="_self" w:tooltip="Haage, DiätAssG" w:history="1">
        <w:bookmarkStart w:id="65" w:name="opus_850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Diätassistentengesetz</w:t>
        </w:r>
      </w:hyperlink>
      <w:bookmarkEnd w:id="65"/>
      <w:hyperlink r:id="rId137" w:anchor="opus_detail_850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8" w:tgtFrame="_self" w:tooltip="Haage, ErgThAPrV" w:history="1">
        <w:bookmarkStart w:id="66" w:name="opus_850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Ergotherapeuten-Ausbildungs- und Prüfungsverordnung</w:t>
        </w:r>
      </w:hyperlink>
      <w:bookmarkEnd w:id="66"/>
      <w:hyperlink r:id="rId139" w:anchor="opus_detail_850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0" w:tgtFrame="_self" w:tooltip="Zuck, GOZ" w:history="1">
        <w:bookmarkStart w:id="67" w:name="opus_406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Gebührenordnung für Zahnärzte</w:t>
        </w:r>
      </w:hyperlink>
      <w:bookmarkEnd w:id="67"/>
      <w:hyperlink r:id="rId141" w:anchor="opus_detail_406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2" w:tgtFrame="_self" w:tooltip="Haage, ATA-OTA-APrV" w:history="1">
        <w:bookmarkStart w:id="68" w:name="opus_1854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Anästhesietechnische und Operationstechnische-Assistenten-Ausbildungs- und -Prüfungsveordnung</w:t>
        </w:r>
      </w:hyperlink>
      <w:bookmarkEnd w:id="68"/>
      <w:hyperlink r:id="rId143" w:anchor="opus_detail_1854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4" w:tgtFrame="_self" w:tooltip="Haage, HebG" w:history="1">
        <w:bookmarkStart w:id="69" w:name="opus_1855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Hebammengesetz</w:t>
        </w:r>
      </w:hyperlink>
      <w:bookmarkEnd w:id="69"/>
      <w:hyperlink r:id="rId145" w:anchor="opus_detail_1855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6" w:tgtFrame="_self" w:tooltip="Haage, ATA-OTA-G" w:history="1">
        <w:bookmarkStart w:id="70" w:name="opus_1854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Anästhesietechnische und Operationstechnische-Assistenten-Gesetz</w:t>
        </w:r>
      </w:hyperlink>
      <w:bookmarkEnd w:id="70"/>
      <w:hyperlink r:id="rId147" w:anchor="opus_detail_1854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8" w:tgtFrame="_self" w:tooltip="Haage, ErgThG" w:history="1">
        <w:bookmarkStart w:id="71" w:name="opus_729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Ergotherapeutengesetz</w:t>
        </w:r>
      </w:hyperlink>
      <w:bookmarkEnd w:id="71"/>
      <w:hyperlink r:id="rId149" w:anchor="opus_detail_729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0" w:tgtFrame="_self" w:tooltip="Haage, HeilPraktG" w:history="1">
        <w:bookmarkStart w:id="72" w:name="opus_506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Heilpraktikergesetz</w:t>
        </w:r>
      </w:hyperlink>
      <w:bookmarkEnd w:id="72"/>
      <w:hyperlink r:id="rId151" w:anchor="opus_detail_506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2" w:tgtFrame="_self" w:tooltip="Haage, MPhG" w:history="1">
        <w:bookmarkStart w:id="73" w:name="opus_1608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Masseur- und Physiotherapeutengesetz</w:t>
        </w:r>
      </w:hyperlink>
      <w:bookmarkEnd w:id="73"/>
      <w:hyperlink r:id="rId153" w:anchor="opus_detail_1608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4" w:tgtFrame="_self" w:tooltip="Haage, MB-APrV" w:history="1">
        <w:bookmarkStart w:id="74" w:name="opus_1608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Masseure und medizinische Bademeister-Ausbildungsordnung</w:t>
        </w:r>
      </w:hyperlink>
      <w:bookmarkEnd w:id="74"/>
      <w:hyperlink r:id="rId155" w:anchor="opus_detail_1608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6" w:tgtFrame="_self" w:tooltip="HaageMTA-APrV" w:history="1">
        <w:bookmarkStart w:id="75" w:name="opus_1212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MTA-Ausbildungsordnung</w:t>
        </w:r>
      </w:hyperlink>
      <w:bookmarkEnd w:id="75"/>
      <w:hyperlink r:id="rId157" w:anchor="opus_detail_1212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8" w:tgtFrame="_self" w:tooltip="HaageNotSan-APrV" w:history="1">
        <w:bookmarkStart w:id="76" w:name="opus_851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NotfallsanitäterAusbV</w:t>
        </w:r>
      </w:hyperlink>
      <w:bookmarkEnd w:id="76"/>
      <w:hyperlink r:id="rId159" w:anchor="opus_detail_851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0" w:tgtFrame="_self" w:tooltip="HaageNotSanG" w:history="1">
        <w:bookmarkStart w:id="77" w:name="opus_2204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Notfallsanitätergesetz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77"/>
      <w:hyperlink r:id="rId161" w:anchor="opus_detail_2204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2" w:tgtFrame="_self" w:tooltip="Kilian, PartGG" w:history="1">
        <w:bookmarkStart w:id="78" w:name="opus_400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Partnerschaftsgesellschaftsgesetz</w:t>
        </w:r>
      </w:hyperlink>
      <w:bookmarkEnd w:id="78"/>
      <w:hyperlink r:id="rId163" w:anchor="opus_detail_400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4" w:tgtFrame="_self" w:tooltip="Haage, PflAPrV" w:history="1">
        <w:bookmarkStart w:id="79" w:name="opus_1216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Pflegeberufe-Ausbildungs- und Prüfungsverordnung</w:t>
        </w:r>
      </w:hyperlink>
      <w:bookmarkEnd w:id="79"/>
      <w:hyperlink r:id="rId165" w:anchor="opus_detail_1216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6" w:tgtFrame="_self" w:tooltip="Haage, PflBG" w:history="1">
        <w:bookmarkStart w:id="80" w:name="opus_1216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Pflegeberufegesetz</w:t>
        </w:r>
      </w:hyperlink>
      <w:bookmarkEnd w:id="80"/>
      <w:hyperlink r:id="rId167" w:anchor="opus_detail_1216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8" w:tgtFrame="_self" w:tooltip="Haage, PhysTh-APrV" w:history="1">
        <w:bookmarkStart w:id="81" w:name="opus_1608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Physiotherapeuten-Ausbildungsordnung</w:t>
        </w:r>
      </w:hyperlink>
      <w:bookmarkEnd w:id="81"/>
      <w:hyperlink r:id="rId169" w:anchor="opus_detail_1608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0" w:tgtFrame="_self" w:tooltip="Haage, PodG" w:history="1">
        <w:bookmarkStart w:id="82" w:name="opus_1349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Podologengesetz</w:t>
        </w:r>
      </w:hyperlink>
      <w:bookmarkEnd w:id="82"/>
      <w:hyperlink r:id="rId171" w:anchor="opus_detail_13490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2" w:tgtFrame="_self" w:tooltip="Haage, PodAPrV" w:history="1">
        <w:bookmarkStart w:id="83" w:name="opus_1349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Podologen-Prüfungsverordnung</w:t>
        </w:r>
      </w:hyperlink>
      <w:bookmarkEnd w:id="83"/>
      <w:hyperlink r:id="rId173" w:anchor="opus_detail_1349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4" w:tgtFrame="_self" w:tooltip="HaagePsychThGEG" w:history="1">
        <w:bookmarkStart w:id="84" w:name="opus_1053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Einführung PsychTh-APrV und KJPsychTh-APrV</w:t>
        </w:r>
      </w:hyperlink>
      <w:bookmarkEnd w:id="84"/>
      <w:hyperlink r:id="rId175" w:anchor="opus_detail_1053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6" w:tgtFrame="_self" w:tooltip="HaagePsychThApprO" w:history="1">
        <w:bookmarkStart w:id="85" w:name="opus_2159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Approbationsordnung für Psychotherapeutinnen und Psychotherapeuten</w:t>
        </w:r>
      </w:hyperlink>
      <w:bookmarkEnd w:id="85"/>
      <w:hyperlink r:id="rId177" w:anchor="opus_detail_2159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8" w:tgtFrame="_self" w:tooltip="HaagePsychThG" w:history="1">
        <w:bookmarkStart w:id="86" w:name="opus_2049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Psychotherapeutengesetz</w:t>
        </w:r>
      </w:hyperlink>
      <w:bookmarkEnd w:id="86"/>
      <w:hyperlink r:id="rId179" w:anchor="opus_detail_2049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0" w:tgtFrame="_self" w:tooltip="Krenzler, RDG" w:history="1">
        <w:bookmarkStart w:id="87" w:name="opus_451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Rechtsdienstleistungsgesetz</w:t>
        </w:r>
      </w:hyperlink>
      <w:bookmarkEnd w:id="87"/>
      <w:hyperlink r:id="rId181" w:anchor="opus_detail_451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2" w:tgtFrame="_self" w:tooltip="Schmid, RPflG" w:history="1">
        <w:bookmarkStart w:id="88" w:name="opus_402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Rechtspflegergesetz</w:t>
        </w:r>
      </w:hyperlink>
      <w:bookmarkEnd w:id="88"/>
      <w:hyperlink r:id="rId183" w:anchor="opus_detail_402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4" w:tgtFrame="_self" w:tooltip="Staats, RiWG" w:history="1">
        <w:bookmarkStart w:id="89" w:name="opus_1459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Richterwahlgesetz</w:t>
        </w:r>
      </w:hyperlink>
      <w:bookmarkEnd w:id="89"/>
      <w:hyperlink r:id="rId185" w:anchor="opus_detail_1459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6" w:tgtFrame="_self" w:tooltip="Ehlers, SeeLG" w:history="1">
        <w:bookmarkStart w:id="90" w:name="opus_1572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Seelotsgesetz</w:t>
        </w:r>
      </w:hyperlink>
      <w:bookmarkEnd w:id="90"/>
      <w:hyperlink r:id="rId187" w:anchor="opus_detail_1572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8" w:tgtFrame="_self" w:tooltip="Haage, TAppV" w:history="1">
        <w:bookmarkStart w:id="91" w:name="opus_1572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Tierärzte-ApprobationsVO</w:t>
        </w:r>
      </w:hyperlink>
      <w:bookmarkEnd w:id="91"/>
      <w:hyperlink r:id="rId189" w:anchor="opus_detail_1572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0" w:tgtFrame="_self" w:tooltip="Haage, Berufsrecht Zahnärzte" w:history="1">
        <w:bookmarkStart w:id="92" w:name="opus_729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Einführung in das Berufsrecht der Zahnärzte</w:t>
        </w:r>
      </w:hyperlink>
      <w:bookmarkEnd w:id="92"/>
      <w:hyperlink r:id="rId191" w:anchor="opus_detail_729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2" w:tgtFrame="_self" w:tooltip="Haage, ZahnheilkG" w:history="1">
        <w:bookmarkStart w:id="93" w:name="opus_1052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Zahnheilkundegesetz</w:t>
        </w:r>
      </w:hyperlink>
      <w:bookmarkEnd w:id="93"/>
      <w:hyperlink r:id="rId193" w:anchor="opus_detail_10525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Urheberrecht | Gewerblicher Rechtsschutz | Medienrecht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4" w:tgtFrame="_self" w:tooltip="Liesching, NetzDG" w:history="1">
        <w:bookmarkStart w:id="94" w:name="opus_1104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Netzwerkdurchsetzungsgesetz</w:t>
        </w:r>
      </w:hyperlink>
      <w:bookmarkEnd w:id="94"/>
      <w:hyperlink r:id="rId195" w:anchor="opus_detail_110485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Urheberrecht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6" w:tgtFrame="_self" w:tooltip="Nomos-BR ArbNErfG" w:history="1">
        <w:bookmarkStart w:id="95" w:name="opus_1212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Arbeitnehmererfindungsgesetz</w:t>
        </w:r>
      </w:hyperlink>
      <w:bookmarkEnd w:id="95"/>
      <w:hyperlink r:id="rId197" w:anchor="opus_detail_1212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8" w:tgtFrame="_self" w:tooltip="Pauli, RBÜ" w:history="1">
        <w:bookmarkStart w:id="96" w:name="opus_394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Berner Übereinkunft</w:t>
        </w:r>
      </w:hyperlink>
      <w:bookmarkEnd w:id="96"/>
      <w:hyperlink r:id="rId199" w:anchor="opus_detail_39444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Gewerblicher Rechtsschutz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0" w:tgtFrame="_self" w:tooltip="Winkler, GPatG" w:history="1">
        <w:bookmarkStart w:id="97" w:name="opus_398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Gemeinschaftspatentgesetz</w:t>
        </w:r>
      </w:hyperlink>
      <w:bookmarkEnd w:id="97"/>
      <w:hyperlink r:id="rId201" w:anchor="opus_detail_39825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Medienrecht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2" w:tgtFrame="_self" w:tooltip="Müller-Broich, TMG" w:history="1">
        <w:bookmarkStart w:id="98" w:name="opus_404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Telemediengesetz</w:t>
        </w:r>
      </w:hyperlink>
      <w:bookmarkEnd w:id="98"/>
      <w:hyperlink r:id="rId203" w:anchor="opus_detail_404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4" w:tgtFrame="_self" w:tooltip="Bornemann, BayMedienR online" w:history="1">
        <w:bookmarkStart w:id="99" w:name="opus_2175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Bornemann/​von Coelln/​Himmelsbach/​Gundel/​Germelmann, BayMedienR online</w:t>
        </w:r>
      </w:hyperlink>
      <w:bookmarkEnd w:id="99"/>
      <w:hyperlink r:id="rId205" w:anchor="opus_detail_21750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Arbeitsrecht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Individualarbeitsrecht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6" w:tgtFrame="_self" w:tooltip="Kramer, AEG" w:history="1">
        <w:bookmarkStart w:id="100" w:name="opus_383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Allgemeines Eisenbahngesetz</w:t>
        </w:r>
      </w:hyperlink>
      <w:bookmarkEnd w:id="100"/>
      <w:hyperlink r:id="rId207" w:anchor="opus_detail_383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8" w:tgtFrame="_self" w:tooltip="Ernst/Braunroth/Franke/Wascher" w:history="1">
        <w:bookmarkStart w:id="101" w:name="opus_587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Allgemeines Gleichbehandlungsgesetz</w:t>
        </w:r>
      </w:hyperlink>
      <w:bookmarkEnd w:id="101"/>
      <w:hyperlink r:id="rId209" w:anchor="opus_detail_587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0" w:tgtFrame="_self" w:tooltip="Bauer/Gehring/Gottwein, ATG" w:history="1">
        <w:bookmarkStart w:id="102" w:name="opus_1797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Altersteilzeitgesetz</w:t>
        </w:r>
      </w:hyperlink>
      <w:bookmarkEnd w:id="102"/>
      <w:hyperlink r:id="rId211" w:anchor="opus_detail_1797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2" w:tgtFrame="_self" w:tooltip="Mayer, AEntG" w:history="1">
        <w:bookmarkStart w:id="103" w:name="opus_965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Arbeitnehmer-Entsendegesetz</w:t>
        </w:r>
      </w:hyperlink>
      <w:bookmarkEnd w:id="103"/>
      <w:hyperlink r:id="rId213" w:anchor="opus_detail_965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4" w:tgtFrame="_self" w:tooltip="Lorenz, AÜG" w:history="1">
        <w:bookmarkStart w:id="104" w:name="opus_964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Arbeitnehmerüberlassungsgesetz</w:t>
        </w:r>
      </w:hyperlink>
      <w:bookmarkEnd w:id="104"/>
      <w:hyperlink r:id="rId215" w:anchor="opus_detail_964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6" w:tgtFrame="_self" w:tooltip="Berg, HAG" w:history="1">
        <w:bookmarkStart w:id="105" w:name="opus_965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Heimarbeitsgesetz</w:t>
        </w:r>
      </w:hyperlink>
      <w:bookmarkEnd w:id="105"/>
      <w:hyperlink r:id="rId217" w:anchor="opus_detail_965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8" w:tgtFrame="_self" w:tooltip="Schubert, NachwG" w:history="1">
        <w:bookmarkStart w:id="106" w:name="opus_965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Nachweisgesetz</w:t>
        </w:r>
      </w:hyperlink>
      <w:bookmarkEnd w:id="106"/>
      <w:hyperlink r:id="rId219" w:anchor="opus_detail_965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0" w:tgtFrame="_self" w:tooltip="Böhm, PflegeZG" w:history="1">
        <w:bookmarkStart w:id="107" w:name="opus_850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Pflegezeitgesetz</w:t>
        </w:r>
      </w:hyperlink>
      <w:bookmarkEnd w:id="107"/>
      <w:hyperlink r:id="rId221" w:anchor="opus_detail_850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2" w:tgtFrame="_self" w:tooltip="Bubenzer/Peetz/Mallach" w:history="1">
        <w:bookmarkStart w:id="108" w:name="opus_903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Seearbeitsgesetz</w:t>
        </w:r>
      </w:hyperlink>
      <w:bookmarkEnd w:id="108"/>
      <w:hyperlink r:id="rId223" w:anchor="opus_detail_903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4" w:tgtFrame="_self" w:tooltip="Herrmann, SchwarzArbG" w:history="1">
        <w:bookmarkStart w:id="109" w:name="opus_965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Schwarzarbeitsbekämpfungsgesetz</w:t>
        </w:r>
      </w:hyperlink>
      <w:bookmarkEnd w:id="109"/>
      <w:hyperlink r:id="rId225" w:anchor="opus_detail_965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6" w:tgtFrame="_self" w:tooltip="Joussen, WissZeitVG" w:history="1">
        <w:bookmarkStart w:id="110" w:name="opus_1213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Wissenschaftszeitvertragsgesetz</w:t>
        </w:r>
      </w:hyperlink>
      <w:bookmarkEnd w:id="110"/>
      <w:hyperlink r:id="rId227" w:anchor="opus_detail_121317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Arbeitsschutzrecht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8" w:tgtFrame="_self" w:tooltip="Nomos-BR ArbNErfG" w:history="1">
        <w:bookmarkStart w:id="111" w:name="opus_1212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Arbeitnehmererfindungsgesetz</w:t>
        </w:r>
      </w:hyperlink>
      <w:bookmarkEnd w:id="111"/>
      <w:hyperlink r:id="rId229" w:anchor="opus_detail_1212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0" w:tgtFrame="_self" w:tooltip="Hamm/Faber, ArbSchG" w:history="1">
        <w:bookmarkStart w:id="112" w:name="opus_965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Arbeitsschutzgesetz</w:t>
        </w:r>
      </w:hyperlink>
      <w:bookmarkEnd w:id="112"/>
      <w:hyperlink r:id="rId231" w:anchor="opus_detail_965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2" w:tgtFrame="_self" w:tooltip="Berg, HAG" w:history="1">
        <w:bookmarkStart w:id="113" w:name="opus_965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Heimarbeitsgesetz</w:t>
        </w:r>
      </w:hyperlink>
      <w:bookmarkEnd w:id="113"/>
      <w:hyperlink r:id="rId233" w:anchor="opus_detail_965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4" w:tgtFrame="_self" w:tooltip="Weyand, JArbSchG" w:history="1">
        <w:bookmarkStart w:id="114" w:name="opus_903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Jugendarbeitsschutzgesetz</w:t>
        </w:r>
      </w:hyperlink>
      <w:bookmarkEnd w:id="114"/>
      <w:hyperlink r:id="rId235" w:anchor="opus_detail_903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6" w:tgtFrame="_self" w:tooltip="Weyand, JArbSchUV" w:history="1">
        <w:bookmarkStart w:id="115" w:name="opus_399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Jugendarbeitsschutzuntersuchungsverordnung</w:t>
        </w:r>
      </w:hyperlink>
      <w:bookmarkEnd w:id="115"/>
      <w:hyperlink r:id="rId237" w:anchor="opus_detail_399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8" w:tgtFrame="_self" w:tooltip="Weyand, KindArbSchV" w:history="1">
        <w:bookmarkStart w:id="116" w:name="opus_399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Kinderarbeitsschutzverordnung</w:t>
        </w:r>
      </w:hyperlink>
      <w:bookmarkEnd w:id="116"/>
      <w:hyperlink r:id="rId239" w:anchor="opus_detail_399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0" w:tgtFrame="_self" w:tooltip="Böhm, PflegeZG" w:history="1">
        <w:bookmarkStart w:id="117" w:name="opus_850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Pflegezeitgesetz</w:t>
        </w:r>
      </w:hyperlink>
      <w:bookmarkEnd w:id="117"/>
      <w:hyperlink r:id="rId241" w:anchor="opus_detail_850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2" w:tgtFrame="_self" w:tooltip="Ehlers, SchSG" w:history="1">
        <w:bookmarkStart w:id="118" w:name="opus_1855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Schiffssicherheitsgesetz</w:t>
        </w:r>
      </w:hyperlink>
      <w:bookmarkEnd w:id="118"/>
      <w:hyperlink r:id="rId243" w:anchor="opus_detail_1855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4" w:tgtFrame="_self" w:tooltip="Ehlers, SchSV" w:history="1">
        <w:bookmarkStart w:id="119" w:name="opus_2205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Schiffssicherheitsverordnung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119"/>
      <w:hyperlink r:id="rId245" w:anchor="opus_detail_2205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6" w:tgtFrame="_self" w:tooltip="Bubenzer/Peetz/Mallach" w:history="1">
        <w:bookmarkStart w:id="120" w:name="opus_902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Seearbeitsgesetz</w:t>
        </w:r>
      </w:hyperlink>
      <w:bookmarkEnd w:id="120"/>
      <w:hyperlink r:id="rId247" w:anchor="opus_detail_902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8" w:tgtFrame="_self" w:tooltip="Fabritius, Sozialschutz-Paket" w:history="1">
        <w:bookmarkStart w:id="121" w:name="opus_1349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Sozialschutz-Paket</w:t>
        </w:r>
      </w:hyperlink>
      <w:bookmarkEnd w:id="121"/>
      <w:hyperlink r:id="rId249" w:anchor="opus_detail_1349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0" w:tgtFrame="_self" w:tooltip="Joussen, WissZeitVG" w:history="1">
        <w:bookmarkStart w:id="122" w:name="opus_1213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Wissenschaftszeitvertragsgesetz</w:t>
        </w:r>
      </w:hyperlink>
      <w:bookmarkEnd w:id="122"/>
      <w:hyperlink r:id="rId251" w:anchor="opus_detail_121318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Kollektivarbeitsrecht | Arbeitskampfrecht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2" w:tgtFrame="_self" w:tooltip="Blanke, EBRG" w:history="1">
        <w:bookmarkStart w:id="123" w:name="opus_1298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Europäische Betriebsräte-Gesetz</w:t>
        </w:r>
      </w:hyperlink>
      <w:bookmarkEnd w:id="123"/>
      <w:hyperlink r:id="rId253" w:anchor="opus_detail_1298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4" w:tgtFrame="_self" w:tooltip="Kleinsorge/Freis, SEBG" w:history="1">
        <w:bookmarkStart w:id="124" w:name="opus_403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SE-Beteiligungsgesetz</w:t>
        </w:r>
      </w:hyperlink>
      <w:bookmarkEnd w:id="124"/>
      <w:hyperlink r:id="rId255" w:anchor="opus_detail_40379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Arbeitsgerichtliches Verfahren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6" w:tgtFrame="_self" w:tooltip="Hohmann, ArbGG" w:history="1">
        <w:bookmarkStart w:id="125" w:name="opus_857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Arbeitsgerichtsgesetz</w:t>
        </w:r>
      </w:hyperlink>
      <w:bookmarkEnd w:id="125"/>
      <w:hyperlink r:id="rId257" w:anchor="opus_detail_857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8" w:tgtFrame="_self" w:tooltip="Bubenzer/Peetz/Mallach" w:history="1">
        <w:bookmarkStart w:id="126" w:name="opus_903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Seearbeitsgesetz</w:t>
        </w:r>
      </w:hyperlink>
      <w:bookmarkEnd w:id="126"/>
      <w:hyperlink r:id="rId259" w:anchor="opus_detail_9030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Sozialrecht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Gemeinsame Vorschriften für die Sozialversicherung | Verwaltungsverfahren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0" w:tgtFrame="_self" w:tooltip="Herrmann, SchwarzArbG" w:history="1">
        <w:bookmarkStart w:id="127" w:name="opus_965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Schwarzarbeitsbekämpfungsgesetz</w:t>
        </w:r>
      </w:hyperlink>
      <w:bookmarkEnd w:id="127"/>
      <w:hyperlink r:id="rId261" w:anchor="opus_detail_96553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Arbeitsförderung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2" w:tgtFrame="_self" w:tooltip="Pewestorf, Alg II-V" w:history="1">
        <w:bookmarkStart w:id="128" w:name="opus_1572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Arbeitslosengeld II/​Sozialgeld-Verordnung</w:t>
        </w:r>
      </w:hyperlink>
      <w:bookmarkEnd w:id="128"/>
      <w:hyperlink r:id="rId263" w:anchor="opus_detail_1572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4" w:tgtFrame="_self" w:tooltip="Fabritius, Kurzarbeitergeldverordnung" w:history="1">
        <w:bookmarkStart w:id="129" w:name="opus_1349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Kurzarbeitergeldverordnung</w:t>
        </w:r>
      </w:hyperlink>
      <w:bookmarkEnd w:id="129"/>
      <w:hyperlink r:id="rId265" w:anchor="opus_detail_1349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6" w:tgtFrame="_self" w:tooltip="Pewestorf, 2. KugBeV" w:history="1">
        <w:bookmarkStart w:id="130" w:name="opus_1572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Zweite Kurzarbeitergeldbezugsdauerverordnung</w:t>
        </w:r>
      </w:hyperlink>
      <w:bookmarkEnd w:id="130"/>
      <w:hyperlink r:id="rId267" w:anchor="opus_detail_157283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Existenzsicherung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8" w:tgtFrame="_self" w:tooltip="Pewestorf, Alg II-V" w:history="1">
        <w:bookmarkStart w:id="131" w:name="opus_1572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Arbeitslosengeld II/​Sozialgeld-Verordnung</w:t>
        </w:r>
      </w:hyperlink>
      <w:bookmarkEnd w:id="131"/>
      <w:hyperlink r:id="rId269" w:anchor="opus_detail_157274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Entschädigungsrecht | Sonstige Nebengesetze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0" w:tgtFrame="_self" w:tooltip="Schepers, BAföG" w:history="1">
        <w:bookmarkStart w:id="132" w:name="opus_1608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Bundesausbildungsförderungsgesetz</w:t>
        </w:r>
      </w:hyperlink>
      <w:bookmarkEnd w:id="132"/>
      <w:hyperlink r:id="rId271" w:anchor="opus_detail_1608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2" w:tgtFrame="_self" w:tooltip="Herzog/Westphal, BVFG" w:history="1">
        <w:bookmarkStart w:id="133" w:name="opus_2159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Bundesvertriebenengesetz</w:t>
        </w:r>
      </w:hyperlink>
      <w:bookmarkEnd w:id="133"/>
      <w:hyperlink r:id="rId273" w:anchor="opus_detail_2159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4" w:tgtFrame="_self" w:tooltip="Meßling, ContStifG" w:history="1">
        <w:bookmarkStart w:id="134" w:name="opus_449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Conterganstiftungsgesetz</w:t>
        </w:r>
      </w:hyperlink>
      <w:bookmarkEnd w:id="134"/>
      <w:hyperlink r:id="rId275" w:anchor="opus_detail_449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6" w:tgtFrame="_self" w:tooltip="Fritz, FlüHG" w:history="1">
        <w:bookmarkStart w:id="135" w:name="opus_397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Flüchtlingshilfegesetz</w:t>
        </w:r>
      </w:hyperlink>
      <w:bookmarkEnd w:id="135"/>
      <w:hyperlink r:id="rId277" w:anchor="opus_detail_397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8" w:tgtFrame="_self" w:tooltip="Fritz, HKStG" w:history="1">
        <w:bookmarkStart w:id="136" w:name="opus_398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Heimkehrerstiftungsgesetz</w:t>
        </w:r>
      </w:hyperlink>
      <w:bookmarkEnd w:id="136"/>
      <w:hyperlink r:id="rId279" w:anchor="opus_detail_398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0" w:tgtFrame="_self" w:tooltip="Rademacker, OEG" w:history="1">
        <w:bookmarkStart w:id="137" w:name="opus_451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Opferentschädigungsgesetz</w:t>
        </w:r>
      </w:hyperlink>
      <w:bookmarkEnd w:id="137"/>
      <w:hyperlink r:id="rId281" w:anchor="opus_detail_451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2" w:tgtFrame="_self" w:tooltip="Böhm, PflegeZG" w:history="1">
        <w:bookmarkStart w:id="138" w:name="opus_850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Pflegezeitgesetz</w:t>
        </w:r>
      </w:hyperlink>
      <w:bookmarkEnd w:id="138"/>
      <w:hyperlink r:id="rId283" w:anchor="opus_detail_850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4" w:tgtFrame="_self" w:tooltip="Conradis, UnterhVG" w:history="1">
        <w:bookmarkStart w:id="139" w:name="opus_601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Unterhaltsvorschussgesetz</w:t>
        </w:r>
      </w:hyperlink>
      <w:bookmarkEnd w:id="139"/>
      <w:hyperlink r:id="rId285" w:anchor="opus_detail_601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6" w:tgtFrame="_self" w:tooltip="Rademacker, UntAbschlG" w:history="1">
        <w:bookmarkStart w:id="140" w:name="opus_451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Unterstützungsabschlussgesetz</w:t>
        </w:r>
      </w:hyperlink>
      <w:bookmarkEnd w:id="140"/>
      <w:hyperlink r:id="rId287" w:anchor="opus_detail_451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8" w:tgtFrame="_self" w:tooltip="Hirschinger, VermRErgG" w:history="1">
        <w:bookmarkStart w:id="141" w:name="opus_405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Vermögensrechtsergänzungsgesetz</w:t>
        </w:r>
      </w:hyperlink>
      <w:bookmarkEnd w:id="141"/>
      <w:hyperlink r:id="rId289" w:anchor="opus_detail_405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0" w:tgtFrame="_self" w:tooltip="Rademacker, VwRehaG" w:history="1">
        <w:bookmarkStart w:id="142" w:name="opus_757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Verwaltungsrechtliches Rehabilitierungsgesetz</w:t>
        </w:r>
      </w:hyperlink>
      <w:bookmarkEnd w:id="142"/>
      <w:hyperlink r:id="rId291" w:anchor="opus_detail_757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2" w:tgtFrame="_self" w:tooltip="Zimmermann, WoGG" w:history="1">
        <w:bookmarkStart w:id="143" w:name="opus_451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Zimmermann, Wohngeldgesetz</w:t>
        </w:r>
      </w:hyperlink>
      <w:bookmarkEnd w:id="143"/>
      <w:hyperlink r:id="rId293" w:anchor="opus_detail_4518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Strafrecht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Materielles Strafrecht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4" w:tgtFrame="_self" w:tooltip="Golbs, KastrG" w:history="1">
        <w:bookmarkStart w:id="144" w:name="opus_399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Kastrationsgesetz</w:t>
        </w:r>
      </w:hyperlink>
      <w:bookmarkEnd w:id="144"/>
      <w:hyperlink r:id="rId295" w:anchor="opus_detail_399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6" w:tgtFrame="_self" w:tooltip="Morlok" w:history="1">
        <w:bookmarkStart w:id="145" w:name="opus_506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Parteiengesetz</w:t>
        </w:r>
      </w:hyperlink>
      <w:bookmarkEnd w:id="145"/>
      <w:hyperlink r:id="rId297" w:anchor="opus_detail_506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8" w:tgtFrame="_self" w:tooltip="Weiß, VerschwSchÜ" w:history="1">
        <w:bookmarkStart w:id="146" w:name="opus_405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Übereinkommen zum Schutz vor Verschwindenlassen</w:t>
        </w:r>
      </w:hyperlink>
      <w:bookmarkEnd w:id="146"/>
      <w:hyperlink r:id="rId299" w:anchor="opus_detail_40501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Ordungswidrigkeitenrecht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0" w:tgtFrame="_self" w:tooltip="Ehlers, SeeaufgG" w:history="1">
        <w:bookmarkStart w:id="147" w:name="opus_1855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Seeaufgabengesetz</w:t>
        </w:r>
      </w:hyperlink>
      <w:bookmarkEnd w:id="147"/>
      <w:hyperlink r:id="rId301" w:anchor="opus_detail_1855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2" w:tgtFrame="_self" w:tooltip="Ehlers, SeeLG" w:history="1">
        <w:bookmarkStart w:id="148" w:name="opus_1572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Seelotsgesetz</w:t>
        </w:r>
      </w:hyperlink>
      <w:bookmarkEnd w:id="148"/>
      <w:hyperlink r:id="rId303" w:anchor="opus_detail_1572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4" w:tgtFrame="_self" w:tooltip="Ehlers, SUG" w:history="1">
        <w:bookmarkStart w:id="149" w:name="opus_1572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Seesicherheits-Untersuchungs-Gesetz</w:t>
        </w:r>
      </w:hyperlink>
      <w:bookmarkEnd w:id="149"/>
      <w:hyperlink r:id="rId305" w:anchor="opus_detail_157249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Strafverfahrensrecht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6" w:tgtFrame="_self" w:tooltip="Wilkitzki, StrafgG-Jugosl" w:history="1">
        <w:bookmarkStart w:id="150" w:name="opus_399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Jugoslawien-Strafgerichtshof-Gesetz</w:t>
        </w:r>
      </w:hyperlink>
      <w:bookmarkEnd w:id="150"/>
      <w:hyperlink r:id="rId307" w:anchor="opus_detail_399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8" w:tgtFrame="_self" w:tooltip="Leier, OASG" w:history="1">
        <w:bookmarkStart w:id="151" w:name="opus_400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Opferanspruchssicherungsgesetz</w:t>
        </w:r>
      </w:hyperlink>
      <w:bookmarkEnd w:id="151"/>
      <w:hyperlink r:id="rId309" w:anchor="opus_detail_400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0" w:tgtFrame="_self" w:tooltip="Ehlers, SeeaufgG" w:history="1">
        <w:bookmarkStart w:id="152" w:name="opus_1855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Seeaufgabengesetz</w:t>
        </w:r>
      </w:hyperlink>
      <w:bookmarkEnd w:id="152"/>
      <w:hyperlink r:id="rId311" w:anchor="opus_detail_18557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Europarecht | Völkerrecht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EU-Verträge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2" w:tgtFrame="_self" w:tooltip="Dörner, EuGVVO" w:history="1">
        <w:bookmarkStart w:id="153" w:name="opus_951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EG-Anerkennungs-/​Vollstreckungs-ZustVO</w:t>
        </w:r>
      </w:hyperlink>
      <w:bookmarkEnd w:id="153"/>
      <w:hyperlink r:id="rId313" w:anchor="opus_detail_951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4" w:tgtFrame="_self" w:tooltip="Rieck, VO (EG) 2201/2003" w:history="1">
        <w:bookmarkStart w:id="154" w:name="opus_396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EG-EhesachenVO</w:t>
        </w:r>
      </w:hyperlink>
      <w:bookmarkEnd w:id="154"/>
      <w:hyperlink r:id="rId315" w:anchor="opus_detail_396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6" w:tgtFrame="_self" w:tooltip="Blanke, EBRG" w:history="1">
        <w:bookmarkStart w:id="155" w:name="opus_1298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Europäische Betriebsräte-Gesetz</w:t>
        </w:r>
      </w:hyperlink>
      <w:bookmarkEnd w:id="155"/>
      <w:hyperlink r:id="rId317" w:anchor="opus_detail_129801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Bürger- und Menschenrechte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8" w:tgtFrame="_self" w:tooltip="Weiß, VN-AntiFoltÜbG" w:history="1">
        <w:bookmarkStart w:id="156" w:name="opus_506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VN-Antifolterübereinkommensgesetz</w:t>
        </w:r>
      </w:hyperlink>
      <w:bookmarkEnd w:id="156"/>
      <w:hyperlink r:id="rId319" w:anchor="opus_detail_506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0" w:tgtFrame="_self" w:tooltip="Hofmann/Boldt, IPBürgR" w:history="1">
        <w:bookmarkStart w:id="157" w:name="opus_398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Internationaler Bürgerrechtepakt</w:t>
        </w:r>
      </w:hyperlink>
      <w:bookmarkEnd w:id="157"/>
      <w:hyperlink r:id="rId321" w:anchor="opus_detail_398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2" w:tgtFrame="_self" w:tooltip="Weiß, VerschwSchÜ" w:history="1">
        <w:bookmarkStart w:id="158" w:name="opus_404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Übereinkommen zum Schutz vor Verschwindenlassen</w:t>
        </w:r>
      </w:hyperlink>
      <w:bookmarkEnd w:id="158"/>
      <w:hyperlink r:id="rId323" w:anchor="opus_detail_40498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Völkerrecht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4" w:tgtFrame="_self" w:tooltip="Weiß, VN-AntiFoltÜbG" w:history="1">
        <w:bookmarkStart w:id="159" w:name="opus_506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VN-Antifolterübereinkommensgesetz</w:t>
        </w:r>
      </w:hyperlink>
      <w:bookmarkEnd w:id="159"/>
      <w:hyperlink r:id="rId325" w:anchor="opus_detail_506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6" w:tgtFrame="_self" w:tooltip="Hofmann/Boldt, IPBürgR" w:history="1">
        <w:bookmarkStart w:id="160" w:name="opus_398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Internationaler Bürgerrechtepakt</w:t>
        </w:r>
      </w:hyperlink>
      <w:bookmarkEnd w:id="160"/>
      <w:hyperlink r:id="rId327" w:anchor="opus_detail_398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8" w:tgtFrame="_self" w:tooltip="Becker/Oldenhage, KgSchKonvAusfG" w:history="1">
        <w:bookmarkStart w:id="161" w:name="opus_399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Kulturgut-Schutzkonvention-AusführungsG</w:t>
        </w:r>
      </w:hyperlink>
      <w:bookmarkEnd w:id="161"/>
      <w:hyperlink r:id="rId329" w:anchor="opus_detail_399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0" w:tgtFrame="_self" w:tooltip="Weiß, VerschwSchÜ" w:history="1">
        <w:bookmarkStart w:id="162" w:name="opus_404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Übereinkommen zum Schutz vor Verschwindenlassen</w:t>
        </w:r>
      </w:hyperlink>
      <w:bookmarkEnd w:id="162"/>
      <w:hyperlink r:id="rId331" w:anchor="opus_detail_4049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Öffentliches Recht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Staats- und Verfassungsrecht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2" w:tgtFrame="_self" w:tooltip="Berger/Rübsamen, BBankG" w:history="1">
        <w:bookmarkStart w:id="163" w:name="opus_722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Bundesbankgesetz</w:t>
        </w:r>
      </w:hyperlink>
      <w:bookmarkEnd w:id="163"/>
      <w:hyperlink r:id="rId333" w:anchor="opus_detail_722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4" w:tgtFrame="_self" w:tooltip="Busse, BMinG" w:history="1">
        <w:bookmarkStart w:id="164" w:name="opus_1115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Bundesministergesetz</w:t>
        </w:r>
      </w:hyperlink>
      <w:bookmarkEnd w:id="164"/>
      <w:hyperlink r:id="rId335" w:anchor="opus_detail_1115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6" w:tgtFrame="_self" w:tooltip="Erb, BRHG" w:history="1">
        <w:bookmarkStart w:id="165" w:name="opus_395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Bundesrechnungshofgesetz</w:t>
        </w:r>
      </w:hyperlink>
      <w:bookmarkEnd w:id="165"/>
      <w:hyperlink r:id="rId337" w:anchor="opus_detail_395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8" w:tgtFrame="_self" w:tooltip="Bieber/Haag, EuAbgG" w:history="1">
        <w:bookmarkStart w:id="166" w:name="opus_810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Europaabgeordnetengesetz</w:t>
        </w:r>
      </w:hyperlink>
      <w:bookmarkEnd w:id="166"/>
      <w:hyperlink r:id="rId339" w:anchor="opus_detail_810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0" w:tgtFrame="_self" w:tooltip="Lenz/Gerhard, EuWG" w:history="1">
        <w:bookmarkStart w:id="167" w:name="opus_1213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Europawahlgesetz</w:t>
        </w:r>
      </w:hyperlink>
      <w:bookmarkEnd w:id="167"/>
      <w:hyperlink r:id="rId341" w:anchor="opus_detail_1213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2" w:tgtFrame="_self" w:tooltip="Bieber/Haag, EuWO" w:history="1">
        <w:bookmarkStart w:id="168" w:name="opus_810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Europawahlordnung</w:t>
        </w:r>
      </w:hyperlink>
      <w:bookmarkEnd w:id="168"/>
      <w:hyperlink r:id="rId343" w:anchor="opus_detail_810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4" w:tgtFrame="_self" w:tooltip="Kugelmann, EuropolG" w:history="1">
        <w:bookmarkStart w:id="169" w:name="opus_722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Kugelmann, Europol-Gesetz</w:t>
        </w:r>
      </w:hyperlink>
      <w:bookmarkEnd w:id="169"/>
      <w:hyperlink r:id="rId345" w:anchor="opus_detail_722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6" w:tgtFrame="_self" w:tooltip="Roggan, G 10" w:history="1">
        <w:bookmarkStart w:id="170" w:name="opus_1212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G-10-Gesetz</w:t>
        </w:r>
      </w:hyperlink>
      <w:bookmarkEnd w:id="170"/>
      <w:hyperlink r:id="rId347" w:anchor="opus_detail_12128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8" w:tgtFrame="_self" w:tooltip="Busse, GO-BReg" w:history="1">
        <w:bookmarkStart w:id="171" w:name="opus_1115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Geschäftsordnung Bundesregierung</w:t>
        </w:r>
      </w:hyperlink>
      <w:bookmarkEnd w:id="171"/>
      <w:hyperlink r:id="rId349" w:anchor="opus_detail_1115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0" w:tgtFrame="_self" w:tooltip="Busse, ParlStG" w:history="1">
        <w:bookmarkStart w:id="172" w:name="opus_721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Parlamentarische Staatssekretäre-Gesetz</w:t>
        </w:r>
      </w:hyperlink>
      <w:bookmarkEnd w:id="172"/>
      <w:hyperlink r:id="rId351" w:anchor="opus_detail_721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2" w:tgtFrame="_self" w:tooltip="Burkiczak, ParlBetG" w:history="1">
        <w:bookmarkStart w:id="173" w:name="opus_400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Parlamentsbeteiligungsgesetz</w:t>
        </w:r>
      </w:hyperlink>
      <w:bookmarkEnd w:id="173"/>
      <w:hyperlink r:id="rId353" w:anchor="opus_detail_400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4" w:tgtFrame="_self" w:tooltip="Morlok" w:history="1">
        <w:bookmarkStart w:id="174" w:name="opus_506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Parteiengesetz</w:t>
        </w:r>
      </w:hyperlink>
      <w:bookmarkEnd w:id="174"/>
      <w:hyperlink r:id="rId355" w:anchor="opus_detail_506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6" w:tgtFrame="_self" w:tooltip="Burkiczak, PetitionsAG" w:history="1">
        <w:bookmarkStart w:id="175" w:name="opus_1052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Petitionsausschuss-Befugnisse-Gesetz</w:t>
        </w:r>
      </w:hyperlink>
      <w:bookmarkEnd w:id="175"/>
      <w:hyperlink r:id="rId357" w:anchor="opus_detail_1052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8" w:tgtFrame="_self" w:tooltip="von Lewinski, StabiRatG" w:history="1">
        <w:bookmarkStart w:id="176" w:name="opus_852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Stabilitätsratsgesetz</w:t>
        </w:r>
      </w:hyperlink>
      <w:bookmarkEnd w:id="176"/>
      <w:hyperlink r:id="rId359" w:anchor="opus_detail_852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0" w:tgtFrame="_self" w:tooltip="Weiß, VerschwSchÜ" w:history="1">
        <w:bookmarkStart w:id="177" w:name="opus_405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Übereinkommen zum Schutz vor Verschwindenlassen</w:t>
        </w:r>
      </w:hyperlink>
      <w:bookmarkEnd w:id="177"/>
      <w:hyperlink r:id="rId361" w:anchor="opus_detail_405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2" w:tgtFrame="_self" w:tooltip="Pieper/Spoerhase, PUAG" w:history="1">
        <w:bookmarkStart w:id="178" w:name="opus_440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Untersuchungsausschussgesetz</w:t>
        </w:r>
      </w:hyperlink>
      <w:bookmarkEnd w:id="178"/>
      <w:hyperlink r:id="rId363" w:anchor="opus_detail_440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4" w:tgtFrame="_self" w:tooltip="Winkelmann, WahlPrüfG" w:history="1">
        <w:bookmarkStart w:id="179" w:name="opus_405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Wahlprüfungsgesetz</w:t>
        </w:r>
      </w:hyperlink>
      <w:bookmarkEnd w:id="179"/>
      <w:hyperlink r:id="rId365" w:anchor="opus_detail_40582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Allgmeines Verwaltungsrecht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6" w:tgtFrame="_self" w:tooltip="Augstein, TSG" w:history="1">
        <w:bookmarkStart w:id="180" w:name="opus_404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Transsexuellengesetz</w:t>
        </w:r>
      </w:hyperlink>
      <w:bookmarkEnd w:id="180"/>
      <w:hyperlink r:id="rId367" w:anchor="opus_detail_404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8" w:tgtFrame="_self" w:tooltip="Wehr, UZwG" w:history="1">
        <w:bookmarkStart w:id="181" w:name="opus_850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Unmittelbarer Zwang-Gesetz</w:t>
        </w:r>
      </w:hyperlink>
      <w:bookmarkEnd w:id="181"/>
      <w:hyperlink r:id="rId369" w:anchor="opus_detail_850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70" w:tgtFrame="_self" w:tooltip="Danker/Lemke, VwVG" w:history="1">
        <w:bookmarkStart w:id="182" w:name="opus_451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Verwaltungs-Vollstreckungsgesetz</w:t>
        </w:r>
      </w:hyperlink>
      <w:bookmarkEnd w:id="182"/>
      <w:hyperlink r:id="rId371" w:anchor="opus_detail_451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72" w:tgtFrame="_self" w:tooltip="Danker, VwZG" w:history="1">
        <w:bookmarkStart w:id="183" w:name="opus_451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Verwaltungszustellungsgesetz</w:t>
        </w:r>
      </w:hyperlink>
      <w:bookmarkEnd w:id="183"/>
      <w:hyperlink r:id="rId373" w:anchor="opus_detail_45174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Kommunalrecht | Kommunalwissenschaft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74" w:tgtFrame="_self" w:tooltip="Hidien, GFRG" w:history="1">
        <w:bookmarkStart w:id="184" w:name="opus_398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Gemeindefinanzreformgesetz</w:t>
        </w:r>
      </w:hyperlink>
      <w:bookmarkEnd w:id="184"/>
      <w:hyperlink r:id="rId375" w:anchor="opus_detail_39818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Umweltrecht | Biotechnologie | Tierschutzrecht | Gewerberecht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76" w:tgtFrame="_self" w:tooltip="Kopp, AltfahrzeugG" w:history="1">
        <w:bookmarkStart w:id="185" w:name="opus_393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Altfahrzeug-Gesetz</w:t>
        </w:r>
      </w:hyperlink>
      <w:bookmarkEnd w:id="185"/>
      <w:hyperlink r:id="rId377" w:anchor="opus_detail_393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78" w:tgtFrame="_self" w:tooltip="Schönleiter, BewachV" w:history="1">
        <w:bookmarkStart w:id="186" w:name="opus_968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Bewachungsverordnung</w:t>
        </w:r>
      </w:hyperlink>
      <w:bookmarkEnd w:id="186"/>
      <w:hyperlink r:id="rId379" w:anchor="opus_detail_968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0" w:tgtFrame="_self" w:tooltip="Schwartmann, BBodSchG" w:history="1">
        <w:bookmarkStart w:id="187" w:name="opus_395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Bundes-Bodenschutzgesetz</w:t>
        </w:r>
      </w:hyperlink>
      <w:bookmarkEnd w:id="187"/>
      <w:hyperlink r:id="rId381" w:anchor="opus_detail_395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2" w:tgtFrame="_self" w:tooltip="Schwartmann, BBodSchV" w:history="1">
        <w:bookmarkStart w:id="188" w:name="opus_395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Bundes-Bodenschutzverordnung</w:t>
        </w:r>
      </w:hyperlink>
      <w:bookmarkEnd w:id="188"/>
      <w:hyperlink r:id="rId383" w:anchor="opus_detail_395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4" w:tgtFrame="_self" w:tooltip="Mainczyk, BKleingG" w:history="1">
        <w:bookmarkStart w:id="189" w:name="opus_395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Bundeskleingartengesetz</w:t>
        </w:r>
      </w:hyperlink>
      <w:bookmarkEnd w:id="189"/>
      <w:hyperlink r:id="rId385" w:anchor="opus_detail_395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6" w:tgtFrame="_self" w:tooltip="Haage, BTÄO" w:history="1">
        <w:bookmarkStart w:id="190" w:name="opus_1608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Bundes-Tierärzteordnung</w:t>
        </w:r>
      </w:hyperlink>
      <w:bookmarkEnd w:id="190"/>
      <w:hyperlink r:id="rId387" w:anchor="opus_detail_1608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8" w:tgtFrame="_self" w:tooltip="Ekardt, FluglärmG" w:history="1">
        <w:bookmarkStart w:id="191" w:name="opus_397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Fluglärmschutzgesetz</w:t>
        </w:r>
      </w:hyperlink>
      <w:bookmarkEnd w:id="191"/>
      <w:hyperlink r:id="rId389" w:anchor="opus_detail_397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90" w:tgtFrame="_self" w:tooltip="Detterbeck, HwO" w:history="1">
        <w:bookmarkStart w:id="192" w:name="opus_903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Handwerksordnung</w:t>
        </w:r>
      </w:hyperlink>
      <w:bookmarkEnd w:id="192"/>
      <w:hyperlink r:id="rId391" w:anchor="opus_detail_903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92" w:tgtFrame="_self" w:tooltip="Ehlers, SchSG" w:history="1">
        <w:bookmarkStart w:id="193" w:name="opus_1855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Schiffssicherheitsgesetz</w:t>
        </w:r>
      </w:hyperlink>
      <w:bookmarkEnd w:id="193"/>
      <w:hyperlink r:id="rId393" w:anchor="opus_detail_1855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94" w:tgtFrame="_self" w:tooltip="Ehlers, SeeaufgG" w:history="1">
        <w:bookmarkStart w:id="194" w:name="opus_1855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Seeaufgabengesetz</w:t>
        </w:r>
      </w:hyperlink>
      <w:bookmarkEnd w:id="194"/>
      <w:hyperlink r:id="rId395" w:anchor="opus_detail_1855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96" w:tgtFrame="_self" w:tooltip="Ehlers, SeeLG" w:history="1">
        <w:bookmarkStart w:id="195" w:name="opus_1572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Seelotsgesetz</w:t>
        </w:r>
      </w:hyperlink>
      <w:bookmarkEnd w:id="195"/>
      <w:hyperlink r:id="rId397" w:anchor="opus_detail_1572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98" w:tgtFrame="_self" w:tooltip="Ehlers, SUG" w:history="1">
        <w:bookmarkStart w:id="196" w:name="opus_1572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Seesicherheits-Untersuchungs-Gesetz</w:t>
        </w:r>
      </w:hyperlink>
      <w:bookmarkEnd w:id="196"/>
      <w:hyperlink r:id="rId399" w:anchor="opus_detail_1572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0" w:tgtFrame="_self" w:tooltip="Hesselbarth, 18. BImSchV" w:history="1">
        <w:bookmarkStart w:id="197" w:name="opus_2049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Sportanlagenlärmschutzverordnung</w:t>
        </w:r>
      </w:hyperlink>
      <w:bookmarkEnd w:id="197"/>
      <w:hyperlink r:id="rId401" w:anchor="opus_detail_2049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2" w:tgtFrame="_self" w:tooltip="Dederer, StZG" w:history="1">
        <w:bookmarkStart w:id="198" w:name="opus_404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Stammzellgesetz</w:t>
        </w:r>
      </w:hyperlink>
      <w:bookmarkEnd w:id="198"/>
      <w:hyperlink r:id="rId403" w:anchor="opus_detail_404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4" w:tgtFrame="_self" w:tooltip="Haage, TAppV" w:history="1">
        <w:bookmarkStart w:id="199" w:name="opus_1572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Tierärzte-ApprobationsVO</w:t>
        </w:r>
      </w:hyperlink>
      <w:bookmarkEnd w:id="199"/>
      <w:hyperlink r:id="rId405" w:anchor="opus_detail_1572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6" w:tgtFrame="_self" w:tooltip="Balensiefen, UmwRG" w:history="1">
        <w:bookmarkStart w:id="200" w:name="opus_492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Umwelt-Rechtsbehelfsgesetz</w:t>
        </w:r>
      </w:hyperlink>
      <w:bookmarkEnd w:id="200"/>
      <w:hyperlink r:id="rId407" w:anchor="opus_detail_492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8" w:tgtFrame="_self" w:tooltip="Ehlers, MeerVerG" w:history="1">
        <w:bookmarkStart w:id="201" w:name="opus_1053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Übersicht über die die Meeresverschmutzung betreffenden Vorschriften</w:t>
        </w:r>
      </w:hyperlink>
      <w:bookmarkEnd w:id="201"/>
      <w:hyperlink r:id="rId409" w:anchor="opus_detail_1053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10" w:tgtFrame="_self" w:tooltip="Balensiefen, Umwelthaftungsgesetz" w:history="1">
        <w:bookmarkStart w:id="202" w:name="opus_1571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Umwelthaftungsgesetz</w:t>
        </w:r>
      </w:hyperlink>
      <w:bookmarkEnd w:id="202"/>
      <w:hyperlink r:id="rId411" w:anchor="opus_detail_1571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12" w:tgtFrame="_self" w:tooltip="Balensiefen, USchadG" w:history="1">
        <w:bookmarkStart w:id="203" w:name="opus_492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Umweltschadensgesetz</w:t>
        </w:r>
      </w:hyperlink>
      <w:bookmarkEnd w:id="203"/>
      <w:hyperlink r:id="rId413" w:anchor="opus_detail_492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14" w:tgtFrame="_self" w:tooltip="Feldhaus, 9. BImSchV" w:history="1">
        <w:bookmarkStart w:id="204" w:name="opus_405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Verordnung über das Genehmigungsverfahren</w:t>
        </w:r>
      </w:hyperlink>
      <w:bookmarkEnd w:id="204"/>
      <w:hyperlink r:id="rId415" w:anchor="opus_detail_405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16" w:tgtFrame="_self" w:tooltip="Feldhaus, 26. BImSchV" w:history="1">
        <w:bookmarkStart w:id="205" w:name="opus_405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Verordnung über elektromagnetische Felder</w:t>
        </w:r>
      </w:hyperlink>
      <w:bookmarkEnd w:id="205"/>
      <w:hyperlink r:id="rId417" w:anchor="opus_detail_405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18" w:tgtFrame="_self" w:tooltip="Schönleiter, VerstV" w:history="1">
        <w:bookmarkStart w:id="206" w:name="opus_405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Versteigererverordnung</w:t>
        </w:r>
      </w:hyperlink>
      <w:bookmarkEnd w:id="206"/>
      <w:hyperlink r:id="rId419" w:anchor="opus_detail_40553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Polizeirecht | Ordnungsrecht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0" w:tgtFrame="_self" w:tooltip="Wehr, BPolBG" w:history="1">
        <w:bookmarkStart w:id="207" w:name="opus_1215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Bundespolizeibeamtengesetz</w:t>
        </w:r>
      </w:hyperlink>
      <w:bookmarkEnd w:id="207"/>
      <w:hyperlink r:id="rId421" w:anchor="opus_detail_12150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2" w:tgtFrame="_self" w:tooltip="Wehr, BPolG" w:history="1">
        <w:bookmarkStart w:id="208" w:name="opus_1608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Bundespolizeigesetz</w:t>
        </w:r>
      </w:hyperlink>
      <w:bookmarkEnd w:id="208"/>
      <w:hyperlink r:id="rId423" w:anchor="opus_detail_1608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4" w:tgtFrame="_self" w:tooltip="Ekardt, FluglärmG" w:history="1">
        <w:bookmarkStart w:id="209" w:name="opus_397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Fluglärmschutzgesetz</w:t>
        </w:r>
      </w:hyperlink>
      <w:bookmarkEnd w:id="209"/>
      <w:hyperlink r:id="rId425" w:anchor="opus_detail_397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6" w:tgtFrame="_self" w:tooltip="Groh, VereinsG" w:history="1">
        <w:bookmarkStart w:id="210" w:name="opus_1607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Vereinsgesetz</w:t>
        </w:r>
      </w:hyperlink>
      <w:bookmarkEnd w:id="210"/>
      <w:hyperlink r:id="rId427" w:anchor="opus_detail_1607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8" w:tgtFrame="_self" w:tooltip="Feldhaus, 9. BImSchV" w:history="1">
        <w:bookmarkStart w:id="211" w:name="opus_405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Verordnung über das Genehmigungsverfahren</w:t>
        </w:r>
      </w:hyperlink>
      <w:bookmarkEnd w:id="211"/>
      <w:hyperlink r:id="rId429" w:anchor="opus_detail_405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30" w:tgtFrame="_self" w:tooltip="Feldhaus, 26. BImSchV" w:history="1">
        <w:bookmarkStart w:id="212" w:name="opus_405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Verordnung über elektromagnetische Felder</w:t>
        </w:r>
      </w:hyperlink>
      <w:bookmarkEnd w:id="212"/>
      <w:hyperlink r:id="rId431" w:anchor="opus_detail_405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32" w:tgtFrame="_self" w:tooltip="König/Papsthart, WaffG" w:history="1">
        <w:bookmarkStart w:id="213" w:name="opus_510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Waffengesetz</w:t>
        </w:r>
      </w:hyperlink>
      <w:bookmarkEnd w:id="213"/>
      <w:hyperlink r:id="rId433" w:anchor="opus_detail_51078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Wehrrecht | Zivildienst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34" w:tgtFrame="_self" w:tooltip="Stauf, PersAnpassG" w:history="1">
        <w:bookmarkStart w:id="214" w:name="opus_401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Personalanpassungsgesetz</w:t>
        </w:r>
      </w:hyperlink>
      <w:bookmarkEnd w:id="214"/>
      <w:hyperlink r:id="rId435" w:anchor="opus_detail_401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36" w:tgtFrame="_self" w:tooltip="Stauf, PersStärkeG" w:history="1">
        <w:bookmarkStart w:id="215" w:name="opus_401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Personalstärkegesetz</w:t>
        </w:r>
      </w:hyperlink>
      <w:bookmarkEnd w:id="215"/>
      <w:hyperlink r:id="rId437" w:anchor="opus_detail_401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38" w:tgtFrame="_self" w:tooltip="Eichen, SoldGG" w:history="1">
        <w:bookmarkStart w:id="216" w:name="opus_404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Soldatinnen- und Soldaten-Gleichbehandlungsgesetz</w:t>
        </w:r>
      </w:hyperlink>
      <w:bookmarkEnd w:id="216"/>
      <w:hyperlink r:id="rId439" w:anchor="opus_detail_404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0" w:tgtFrame="_self" w:tooltip="Stauf, PersStruktG-Streitkräfte" w:history="1">
        <w:bookmarkStart w:id="217" w:name="opus_404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Streitkräfte-Personalstrukturgesetz</w:t>
        </w:r>
      </w:hyperlink>
      <w:bookmarkEnd w:id="217"/>
      <w:hyperlink r:id="rId441" w:anchor="opus_detail_404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2" w:tgtFrame="_self" w:tooltip="Stauf, UZwGBw" w:history="1">
        <w:bookmarkStart w:id="218" w:name="opus_405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Unmittelbarer Zwang-Gesetz Bundeswehr</w:t>
        </w:r>
      </w:hyperlink>
      <w:bookmarkEnd w:id="218"/>
      <w:hyperlink r:id="rId443" w:anchor="opus_detail_40506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Zuwanderungs- und Asylrecht | Ausländerrecht | Staatsangehörigkeit | Namensrecht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4" w:tgtFrame="_self" w:tooltip="Augstein, TSG" w:history="1">
        <w:bookmarkStart w:id="219" w:name="opus_404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Transsexuellengesetz</w:t>
        </w:r>
      </w:hyperlink>
      <w:bookmarkEnd w:id="219"/>
      <w:hyperlink r:id="rId445" w:anchor="opus_detail_40492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Öffentliches Wirtschaftsrecht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6" w:tgtFrame="_self" w:tooltip="Schönleiter, BewachV" w:history="1">
        <w:bookmarkStart w:id="220" w:name="opus_969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Bewachungsverordnung</w:t>
        </w:r>
      </w:hyperlink>
      <w:bookmarkEnd w:id="220"/>
      <w:hyperlink r:id="rId447" w:anchor="opus_detail_969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8" w:tgtFrame="_self" w:tooltip="Berger/Rübsamen, BBankG" w:history="1">
        <w:bookmarkStart w:id="221" w:name="opus_722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Bundesbankgesetz</w:t>
        </w:r>
      </w:hyperlink>
      <w:bookmarkEnd w:id="221"/>
      <w:hyperlink r:id="rId449" w:anchor="opus_detail_722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50" w:tgtFrame="_self" w:tooltip="Kullmann, BBergG" w:history="1">
        <w:bookmarkStart w:id="222" w:name="opus_395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Bundesberggesetz</w:t>
        </w:r>
      </w:hyperlink>
      <w:bookmarkEnd w:id="222"/>
      <w:hyperlink r:id="rId451" w:anchor="opus_detail_395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52" w:tgtFrame="_self" w:tooltip="Detterbeck, HwO" w:history="1">
        <w:bookmarkStart w:id="223" w:name="opus_903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Handwerksordnung</w:t>
        </w:r>
      </w:hyperlink>
      <w:bookmarkEnd w:id="223"/>
      <w:hyperlink r:id="rId453" w:anchor="opus_detail_903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54" w:tgtFrame="_self" w:tooltip="Berstermann, PreisV" w:history="1">
        <w:bookmarkStart w:id="224" w:name="opus_1348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Öffentliche Auftragspreiseverordnung</w:t>
        </w:r>
      </w:hyperlink>
      <w:bookmarkEnd w:id="224"/>
      <w:hyperlink r:id="rId455" w:anchor="opus_detail_1348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56" w:tgtFrame="_self" w:tooltip="Gehrmann, RiRegDG" w:history="1">
        <w:bookmarkStart w:id="225" w:name="opus_903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Rinderregistrierungsdurchführungsgesetz</w:t>
        </w:r>
      </w:hyperlink>
      <w:bookmarkEnd w:id="225"/>
      <w:hyperlink r:id="rId457" w:anchor="opus_detail_903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58" w:tgtFrame="_self" w:tooltip="Markus, SeefiG" w:history="1">
        <w:bookmarkStart w:id="226" w:name="opus_913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Seefischereigesetz</w:t>
        </w:r>
      </w:hyperlink>
      <w:bookmarkEnd w:id="226"/>
      <w:hyperlink r:id="rId459" w:anchor="opus_detail_913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0" w:tgtFrame="_self" w:tooltip="Pünder/Schellenberg, SektVO" w:history="1">
        <w:bookmarkStart w:id="227" w:name="opus_916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Sektorenverordnung</w:t>
        </w:r>
      </w:hyperlink>
      <w:bookmarkEnd w:id="227"/>
      <w:hyperlink r:id="rId461" w:anchor="opus_detail_916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2" w:tgtFrame="_self" w:tooltip="Müller-Broich, TMG" w:history="1">
        <w:bookmarkStart w:id="228" w:name="opus_404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Telemediengesetz</w:t>
        </w:r>
      </w:hyperlink>
      <w:bookmarkEnd w:id="228"/>
      <w:hyperlink r:id="rId463" w:anchor="opus_detail_404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4" w:tgtFrame="_self" w:tooltip="Fischer, VW-Gesetz" w:history="1">
        <w:bookmarkStart w:id="229" w:name="opus_405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Volkswagenwerk-Anteilsrechteüberführungsgesetz</w:t>
        </w:r>
      </w:hyperlink>
      <w:bookmarkEnd w:id="229"/>
      <w:hyperlink r:id="rId465" w:anchor="opus_detail_405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6" w:tgtFrame="_self" w:tooltip="König/Papsthart, WaffG" w:history="1">
        <w:bookmarkStart w:id="230" w:name="opus_510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Waffengesetz</w:t>
        </w:r>
      </w:hyperlink>
      <w:bookmarkEnd w:id="230"/>
      <w:hyperlink r:id="rId467" w:anchor="opus_detail_51077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Öffentliches Dienstrecht | Beamtenrecht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8" w:tgtFrame="_self" w:tooltip="Busse, BMinG" w:history="1">
        <w:bookmarkStart w:id="231" w:name="opus_1115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Bundesministergesetz</w:t>
        </w:r>
      </w:hyperlink>
      <w:bookmarkEnd w:id="231"/>
      <w:hyperlink r:id="rId469" w:anchor="opus_detail_1115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70" w:tgtFrame="_self" w:tooltip="Staats, DRiG" w:history="1">
        <w:bookmarkStart w:id="232" w:name="opus_396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Deutsches Richtergesetz</w:t>
        </w:r>
      </w:hyperlink>
      <w:bookmarkEnd w:id="232"/>
      <w:hyperlink r:id="rId471" w:anchor="opus_detail_396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72" w:tgtFrame="_self" w:tooltip="Stauf, PersAnpassG" w:history="1">
        <w:bookmarkStart w:id="233" w:name="opus_401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Personalanpassungsgesetz</w:t>
        </w:r>
      </w:hyperlink>
      <w:bookmarkEnd w:id="233"/>
      <w:hyperlink r:id="rId473" w:anchor="opus_detail_401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74" w:tgtFrame="_self" w:tooltip="Stauf, PersStärkeG" w:history="1">
        <w:bookmarkStart w:id="234" w:name="opus_401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Personalstärkegesetz</w:t>
        </w:r>
      </w:hyperlink>
      <w:bookmarkEnd w:id="234"/>
      <w:hyperlink r:id="rId475" w:anchor="opus_detail_401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76" w:tgtFrame="_self" w:tooltip="Schmid, RPflG" w:history="1">
        <w:bookmarkStart w:id="235" w:name="opus_402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Rechtspflegergesetz</w:t>
        </w:r>
      </w:hyperlink>
      <w:bookmarkEnd w:id="235"/>
      <w:hyperlink r:id="rId477" w:anchor="opus_detail_402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78" w:tgtFrame="_self" w:tooltip="Staats, RiWG" w:history="1">
        <w:bookmarkStart w:id="236" w:name="opus_1459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Richterwahlgesetz</w:t>
        </w:r>
      </w:hyperlink>
      <w:bookmarkEnd w:id="236"/>
      <w:hyperlink r:id="rId479" w:anchor="opus_detail_1459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0" w:tgtFrame="_self" w:tooltip="Stauf, PersStruktG-Streitkräfte" w:history="1">
        <w:bookmarkStart w:id="237" w:name="opus_404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Streitkräfte-Personalstrukturgesetz</w:t>
        </w:r>
      </w:hyperlink>
      <w:bookmarkEnd w:id="237"/>
      <w:hyperlink r:id="rId481" w:anchor="opus_detail_404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2" w:tgtFrame="_self" w:tooltip="Burger, TVöD | TV-L" w:history="1">
        <w:bookmarkStart w:id="238" w:name="opus_2027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Burger, Tarifvertrag für den öffentlichen Dienst</w:t>
        </w:r>
      </w:hyperlink>
      <w:bookmarkEnd w:id="238"/>
      <w:hyperlink r:id="rId483" w:anchor="opus_detail_202782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Hochschulrecht | Wissenschaftsrecht | Kirchenrecht | Bildungs- und Kulturrecht | Sportrecht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4" w:tgtFrame="_self" w:tooltip="Schepers, BAföG" w:history="1">
        <w:bookmarkStart w:id="239" w:name="opus_1608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Bundesausbildungsförderungsgesetz</w:t>
        </w:r>
      </w:hyperlink>
      <w:bookmarkEnd w:id="239"/>
      <w:hyperlink r:id="rId485" w:anchor="opus_detail_1608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6" w:tgtFrame="_self" w:tooltip="Vennemann, FernUSG" w:history="1">
        <w:bookmarkStart w:id="240" w:name="opus_721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Fernunterrichtsschutzgesetz</w:t>
        </w:r>
      </w:hyperlink>
      <w:bookmarkEnd w:id="240"/>
      <w:hyperlink r:id="rId487" w:anchor="opus_detail_721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8" w:tgtFrame="_self" w:tooltip="Becker/Oldenhage, KFolgenArchG" w:history="1">
        <w:bookmarkStart w:id="241" w:name="opus_399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Kriegsfolgen-Archivierungsgesetz</w:t>
        </w:r>
      </w:hyperlink>
      <w:bookmarkEnd w:id="241"/>
      <w:hyperlink r:id="rId489" w:anchor="opus_detail_399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90" w:tgtFrame="_self" w:tooltip="Becker/Oldenhage, KgSchKonvAusfG" w:history="1">
        <w:bookmarkStart w:id="242" w:name="opus_399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Kulturgut-Schutzkonvention-AusführungsG</w:t>
        </w:r>
      </w:hyperlink>
      <w:bookmarkEnd w:id="242"/>
      <w:hyperlink r:id="rId491" w:anchor="opus_detail_399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92" w:tgtFrame="_self" w:tooltip="Bredendiek, ProfBesReformG" w:history="1">
        <w:bookmarkStart w:id="243" w:name="opus_401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Professorenbesoldungsreformgesetz</w:t>
        </w:r>
      </w:hyperlink>
      <w:bookmarkEnd w:id="243"/>
      <w:hyperlink r:id="rId493" w:anchor="opus_detail_401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94" w:tgtFrame="_self" w:tooltip="Dederer, StZG" w:history="1">
        <w:bookmarkStart w:id="244" w:name="opus_404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Stammzellgesetz</w:t>
        </w:r>
      </w:hyperlink>
      <w:bookmarkEnd w:id="244"/>
      <w:hyperlink r:id="rId495" w:anchor="opus_detail_404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96" w:tgtFrame="_self" w:tooltip="Stoltenberg/Bossack, StUG" w:history="1">
        <w:bookmarkStart w:id="245" w:name="opus_430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Stasi-Unterlagen-Gesetz</w:t>
        </w:r>
      </w:hyperlink>
      <w:bookmarkEnd w:id="245"/>
      <w:hyperlink r:id="rId497" w:anchor="opus_detail_43080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Gesundheitsrecht | Lebensmittelrecht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98" w:tgtFrame="_self" w:tooltip="Haage, AAppO" w:history="1">
        <w:bookmarkStart w:id="246" w:name="opus_912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Approbationsordnung für Apotheker</w:t>
        </w:r>
      </w:hyperlink>
      <w:bookmarkEnd w:id="246"/>
      <w:hyperlink r:id="rId499" w:anchor="opus_detail_912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0" w:tgtFrame="_self" w:tooltip="Haage, ZAppO" w:history="1">
        <w:bookmarkStart w:id="247" w:name="opus_1052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Approbationsordnung für Zahnärzte</w:t>
        </w:r>
      </w:hyperlink>
      <w:bookmarkEnd w:id="247"/>
      <w:hyperlink r:id="rId501" w:anchor="opus_detail_1052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2" w:tgtFrame="_self" w:tooltip="Haage, ÄAppO" w:history="1">
        <w:bookmarkStart w:id="248" w:name="opus_902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Ärzteapprobationsordnung</w:t>
        </w:r>
      </w:hyperlink>
      <w:bookmarkEnd w:id="248"/>
      <w:hyperlink r:id="rId503" w:anchor="opus_detail_902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4" w:tgtFrame="_self" w:tooltip="Haage, BApO" w:history="1">
        <w:bookmarkStart w:id="249" w:name="opus_913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Bundes-Apothekerordnung</w:t>
        </w:r>
      </w:hyperlink>
      <w:bookmarkEnd w:id="249"/>
      <w:hyperlink r:id="rId505" w:anchor="opus_detail_913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6" w:tgtFrame="_self" w:tooltip="Haage, BÄO" w:history="1">
        <w:bookmarkStart w:id="250" w:name="opus_903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Bundesärzteordnung</w:t>
        </w:r>
      </w:hyperlink>
      <w:bookmarkEnd w:id="250"/>
      <w:hyperlink r:id="rId507" w:anchor="opus_detail_903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8" w:tgtFrame="_self" w:tooltip="ReichBNichtrSchG" w:history="1">
        <w:bookmarkStart w:id="251" w:name="opus_852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Bundesnichtraucherschutzgesetz</w:t>
        </w:r>
      </w:hyperlink>
      <w:bookmarkEnd w:id="251"/>
      <w:hyperlink r:id="rId509" w:anchor="opus_detail_852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10" w:tgtFrame="_self" w:tooltip="Haage, BTÄO" w:history="1">
        <w:bookmarkStart w:id="252" w:name="opus_1608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Bundes-Tierärzteordnung</w:t>
        </w:r>
      </w:hyperlink>
      <w:bookmarkEnd w:id="252"/>
      <w:hyperlink r:id="rId511" w:anchor="opus_detail_16088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12" w:tgtFrame="_self" w:tooltip="Haage, DiätAssG" w:history="1">
        <w:bookmarkStart w:id="253" w:name="opus_850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Diätassistentengesetz</w:t>
        </w:r>
      </w:hyperlink>
      <w:bookmarkEnd w:id="253"/>
      <w:hyperlink r:id="rId513" w:anchor="opus_detail_850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14" w:tgtFrame="_self" w:tooltip="Haage, ATA-OTA-APrV" w:history="1">
        <w:bookmarkStart w:id="254" w:name="opus_1854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Anästhesietechnische und Operationstechnische-Assistenten-Ausbildungs- und -Prüfungsveordnung</w:t>
        </w:r>
      </w:hyperlink>
      <w:bookmarkEnd w:id="254"/>
      <w:hyperlink r:id="rId515" w:anchor="opus_detail_1854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16" w:tgtFrame="_self" w:tooltip="Haage, HebG" w:history="1">
        <w:bookmarkStart w:id="255" w:name="opus_1855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Hebammengesetz</w:t>
        </w:r>
      </w:hyperlink>
      <w:bookmarkEnd w:id="255"/>
      <w:hyperlink r:id="rId517" w:anchor="opus_detail_1855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18" w:tgtFrame="_self" w:tooltip="Haage, ATA-OTA-G" w:history="1">
        <w:bookmarkStart w:id="256" w:name="opus_1854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Anästhesietechnische und Operationstechnische-Assistenten-Gesetz</w:t>
        </w:r>
      </w:hyperlink>
      <w:bookmarkEnd w:id="256"/>
      <w:hyperlink r:id="rId519" w:anchor="opus_detail_1854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0" w:tgtFrame="_self" w:tooltip="Haage, ErgThG" w:history="1">
        <w:bookmarkStart w:id="257" w:name="opus_729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Ergotherapeutengesetz</w:t>
        </w:r>
      </w:hyperlink>
      <w:bookmarkEnd w:id="257"/>
      <w:hyperlink r:id="rId521" w:anchor="opus_detail_729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2" w:tgtFrame="_self" w:tooltip="Haage, ErgThAPrV" w:history="1">
        <w:bookmarkStart w:id="258" w:name="opus_850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Ergotherapeuten-Ausbildungs- und Prüfungsverordnung</w:t>
        </w:r>
      </w:hyperlink>
      <w:bookmarkEnd w:id="258"/>
      <w:hyperlink r:id="rId523" w:anchor="opus_detail_850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4" w:tgtFrame="_self" w:tooltip="Zuck, GOZ" w:history="1">
        <w:bookmarkStart w:id="259" w:name="opus_406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Gebührenordnung für Zahnärzte</w:t>
        </w:r>
      </w:hyperlink>
      <w:bookmarkEnd w:id="259"/>
      <w:hyperlink r:id="rId525" w:anchor="opus_detail_406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6" w:tgtFrame="_self" w:tooltip="Zimmermann, HWG" w:history="1">
        <w:bookmarkStart w:id="260" w:name="opus_398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Heilmittelwerbegesetz</w:t>
        </w:r>
      </w:hyperlink>
      <w:bookmarkEnd w:id="260"/>
      <w:hyperlink r:id="rId527" w:anchor="opus_detail_398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8" w:tgtFrame="_self" w:tooltip="Haage, HeilPraktG" w:history="1">
        <w:bookmarkStart w:id="261" w:name="opus_506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Heilpraktikergesetz</w:t>
        </w:r>
      </w:hyperlink>
      <w:bookmarkEnd w:id="261"/>
      <w:hyperlink r:id="rId529" w:anchor="opus_detail_506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30" w:tgtFrame="_self" w:tooltip="Boch, TabakerzG" w:history="1">
        <w:bookmarkStart w:id="262" w:name="opus_1963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Tabakerzeugnisgesetz</w:t>
        </w:r>
      </w:hyperlink>
      <w:bookmarkEnd w:id="262"/>
      <w:hyperlink r:id="rId531" w:anchor="opus_detail_19630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32" w:tgtFrame="_self" w:tooltip="Boch, LFGB" w:history="1">
        <w:bookmarkStart w:id="263" w:name="opus_2049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Lebensmittel- und Futtermittelgesetzbuch</w:t>
        </w:r>
      </w:hyperlink>
      <w:bookmarkEnd w:id="263"/>
      <w:hyperlink r:id="rId533" w:anchor="opus_detail_2049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34" w:tgtFrame="_self" w:tooltip="Haage, MPhG" w:history="1">
        <w:bookmarkStart w:id="264" w:name="opus_1608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Masseur- und Physiotherapeutengesetz</w:t>
        </w:r>
      </w:hyperlink>
      <w:bookmarkEnd w:id="264"/>
      <w:hyperlink r:id="rId535" w:anchor="opus_detail_1608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36" w:tgtFrame="_self" w:tooltip="Haage, MB-APrV" w:history="1">
        <w:bookmarkStart w:id="265" w:name="opus_1608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Masseure und medizinische Bademeister-Ausbildungsordnung</w:t>
        </w:r>
      </w:hyperlink>
      <w:bookmarkEnd w:id="265"/>
      <w:hyperlink r:id="rId537" w:anchor="opus_detail_1608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38" w:tgtFrame="_self" w:tooltip="HaageMTA-APrV" w:history="1">
        <w:bookmarkStart w:id="266" w:name="opus_1212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MTA-Ausbildungsordnung</w:t>
        </w:r>
      </w:hyperlink>
      <w:bookmarkEnd w:id="266"/>
      <w:hyperlink r:id="rId539" w:anchor="opus_detail_1212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0" w:tgtFrame="_self" w:tooltip="HaageNotSan-APrV" w:history="1">
        <w:bookmarkStart w:id="267" w:name="opus_852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NotfallsanitäterAusbV</w:t>
        </w:r>
      </w:hyperlink>
      <w:bookmarkEnd w:id="267"/>
      <w:hyperlink r:id="rId541" w:anchor="opus_detail_852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2" w:tgtFrame="_self" w:tooltip="HaageNotSanG" w:history="1">
        <w:bookmarkStart w:id="268" w:name="opus_2204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Notfallsanitätergesetz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268"/>
      <w:hyperlink r:id="rId543" w:anchor="opus_detail_2204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4" w:tgtFrame="_self" w:tooltip="Haage, PflAPrV" w:history="1">
        <w:bookmarkStart w:id="269" w:name="opus_1216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Pflegeberufe-Ausbildungs- und Prüfungsverordnung</w:t>
        </w:r>
      </w:hyperlink>
      <w:bookmarkEnd w:id="269"/>
      <w:hyperlink r:id="rId545" w:anchor="opus_detail_1216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6" w:tgtFrame="_self" w:tooltip="Haage, PflBG" w:history="1">
        <w:bookmarkStart w:id="270" w:name="opus_1216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Pflegeberufegesetz</w:t>
        </w:r>
      </w:hyperlink>
      <w:bookmarkEnd w:id="270"/>
      <w:hyperlink r:id="rId547" w:anchor="opus_detail_1216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8" w:tgtFrame="_self" w:tooltip="Haage, PhysTh-APrV" w:history="1">
        <w:bookmarkStart w:id="271" w:name="opus_1608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Physiotherapeuten-Ausbildungsordnung</w:t>
        </w:r>
      </w:hyperlink>
      <w:bookmarkEnd w:id="271"/>
      <w:hyperlink r:id="rId549" w:anchor="opus_detail_1608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50" w:tgtFrame="_self" w:tooltip="Haage, PodG" w:history="1">
        <w:bookmarkStart w:id="272" w:name="opus_1349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Podologengesetz</w:t>
        </w:r>
      </w:hyperlink>
      <w:bookmarkEnd w:id="272"/>
      <w:hyperlink r:id="rId551" w:anchor="opus_detail_1349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52" w:tgtFrame="_self" w:tooltip="Haage, PodAPrV" w:history="1">
        <w:bookmarkStart w:id="273" w:name="opus_1349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Podologen-Prüfungsverordnung</w:t>
        </w:r>
      </w:hyperlink>
      <w:bookmarkEnd w:id="273"/>
      <w:hyperlink r:id="rId553" w:anchor="opus_detail_1349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54" w:tgtFrame="_self" w:tooltip="HaagePsychThGEG" w:history="1">
        <w:bookmarkStart w:id="274" w:name="opus_1053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Einführung PsychTh-APrV und KJPsychTh-APrV</w:t>
        </w:r>
      </w:hyperlink>
      <w:bookmarkEnd w:id="274"/>
      <w:hyperlink r:id="rId555" w:anchor="opus_detail_1053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56" w:tgtFrame="_self" w:tooltip="HaagePsychThApprO" w:history="1">
        <w:bookmarkStart w:id="275" w:name="opus_2159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Approbationsordnung für Psychotherapeutinnen und Psychotherapeuten</w:t>
        </w:r>
      </w:hyperlink>
      <w:bookmarkEnd w:id="275"/>
      <w:hyperlink r:id="rId557" w:anchor="opus_detail_2159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58" w:tgtFrame="_self" w:tooltip="HaagePsychThG" w:history="1">
        <w:bookmarkStart w:id="276" w:name="opus_2049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Psychotherapeutengesetz</w:t>
        </w:r>
      </w:hyperlink>
      <w:bookmarkEnd w:id="276"/>
      <w:hyperlink r:id="rId559" w:anchor="opus_detail_2049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0" w:tgtFrame="_self" w:tooltip="Dederer, StZG" w:history="1">
        <w:bookmarkStart w:id="277" w:name="opus_404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Stammzellgesetz</w:t>
        </w:r>
      </w:hyperlink>
      <w:bookmarkEnd w:id="277"/>
      <w:hyperlink r:id="rId561" w:anchor="opus_detail_404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2" w:tgtFrame="_self" w:tooltip="Haage, TAppV" w:history="1">
        <w:bookmarkStart w:id="278" w:name="opus_1572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Tierärzte-ApprobationsVO</w:t>
        </w:r>
      </w:hyperlink>
      <w:bookmarkEnd w:id="278"/>
      <w:hyperlink r:id="rId563" w:anchor="opus_detail_1572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4" w:tgtFrame="_self" w:tooltip="Haage, Berufsrecht Zahnärzte" w:history="1">
        <w:bookmarkStart w:id="279" w:name="opus_729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Einführung in das Berufsrecht der Zahnärzte</w:t>
        </w:r>
      </w:hyperlink>
      <w:bookmarkEnd w:id="279"/>
      <w:hyperlink r:id="rId565" w:anchor="opus_detail_729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6" w:tgtFrame="_self" w:tooltip="Haage, ZahnheilkG" w:history="1">
        <w:bookmarkStart w:id="280" w:name="opus_1052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Zahnheilkundegesetz</w:t>
        </w:r>
      </w:hyperlink>
      <w:bookmarkEnd w:id="280"/>
      <w:hyperlink r:id="rId567" w:anchor="opus_detail_105252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Landwirtschaft | Ernährung | Forstwirtschaft | Jagdwesen | Fischerei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8" w:tgtFrame="_self" w:tooltip="Steinhauser, FoVG" w:history="1">
        <w:bookmarkStart w:id="281" w:name="opus_397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Forstvermehrungsgutgesetz</w:t>
        </w:r>
      </w:hyperlink>
      <w:bookmarkEnd w:id="281"/>
      <w:hyperlink r:id="rId569" w:anchor="opus_detail_397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70" w:tgtFrame="_self" w:tooltip="Klein-Blenkers, LPachtVG" w:history="1">
        <w:bookmarkStart w:id="282" w:name="opus_722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Landpachtverkehrsgesetz</w:t>
        </w:r>
      </w:hyperlink>
      <w:bookmarkEnd w:id="282"/>
      <w:hyperlink r:id="rId571" w:anchor="opus_detail_722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72" w:tgtFrame="_self" w:tooltip="Boch, TabakerzG" w:history="1">
        <w:bookmarkStart w:id="283" w:name="opus_1963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Tabakerzeugnisgesetz</w:t>
        </w:r>
      </w:hyperlink>
      <w:bookmarkEnd w:id="283"/>
      <w:hyperlink r:id="rId573" w:anchor="opus_detail_1963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74" w:tgtFrame="_self" w:tooltip="Boch, LFGB" w:history="1">
        <w:bookmarkStart w:id="284" w:name="opus_2049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Lebensmittel- und Futtermittelgesetzbuch</w:t>
        </w:r>
      </w:hyperlink>
      <w:bookmarkEnd w:id="284"/>
      <w:hyperlink r:id="rId575" w:anchor="opus_detail_2049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76" w:tgtFrame="_self" w:tooltip="Haniel, ÖkoKennzG" w:history="1">
        <w:bookmarkStart w:id="285" w:name="opus_400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Öko-Kennzeichengesetz</w:t>
        </w:r>
      </w:hyperlink>
      <w:bookmarkEnd w:id="285"/>
      <w:hyperlink r:id="rId577" w:anchor="opus_detail_400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78" w:tgtFrame="_self" w:tooltip="Gehrmann, RiRegDG" w:history="1">
        <w:bookmarkStart w:id="286" w:name="opus_903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Rinderregistrierungsdurchführungsgesetz</w:t>
        </w:r>
      </w:hyperlink>
      <w:bookmarkEnd w:id="286"/>
      <w:hyperlink r:id="rId579" w:anchor="opus_detail_903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0" w:tgtFrame="_self" w:tooltip="Markus, SeefiG" w:history="1">
        <w:bookmarkStart w:id="287" w:name="opus_913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Seefischereigesetz</w:t>
        </w:r>
      </w:hyperlink>
      <w:bookmarkEnd w:id="287"/>
      <w:hyperlink r:id="rId581" w:anchor="opus_detail_913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2" w:tgtFrame="_self" w:tooltip="Boch, WeinG" w:history="1">
        <w:bookmarkStart w:id="288" w:name="opus_2205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Weingesetz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288"/>
      <w:hyperlink r:id="rId583" w:anchor="opus_detail_2205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4" w:tgtFrame="_self" w:tooltip="Boch, WeinG" w:history="1">
        <w:bookmarkStart w:id="289" w:name="opus_1571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Weingesetz</w:t>
        </w:r>
      </w:hyperlink>
      <w:bookmarkEnd w:id="289"/>
      <w:hyperlink r:id="rId585" w:anchor="opus_detail_1571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6" w:tgtFrame="_self" w:tooltip="von Stralendorff, ZweckVG" w:history="1">
        <w:bookmarkStart w:id="290" w:name="opus_399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Zweckvermögengesetz</w:t>
        </w:r>
      </w:hyperlink>
      <w:bookmarkEnd w:id="290"/>
      <w:hyperlink r:id="rId587" w:anchor="opus_detail_39997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Post und Telekommunikation | Verkehr | Infrastruktur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8" w:tgtFrame="_self" w:tooltip="Kramer, AEG" w:history="1">
        <w:bookmarkStart w:id="291" w:name="opus_383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Allgemeines Eisenbahngesetz</w:t>
        </w:r>
      </w:hyperlink>
      <w:bookmarkEnd w:id="291"/>
      <w:hyperlink r:id="rId589" w:anchor="opus_detail_383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90" w:tgtFrame="_self" w:tooltip="Reinhardt/Schäfer, WaStrG" w:history="1">
        <w:bookmarkStart w:id="292" w:name="opus_1052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Bundeswasserstraßengesetz</w:t>
        </w:r>
      </w:hyperlink>
      <w:bookmarkEnd w:id="292"/>
      <w:hyperlink r:id="rId591" w:anchor="opus_detail_1052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92" w:tgtFrame="_self" w:tooltip="Bröhl, EGG" w:history="1">
        <w:bookmarkStart w:id="293" w:name="opus_397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Elektronischer Geschäftsverkehr-Gesetz</w:t>
        </w:r>
      </w:hyperlink>
      <w:bookmarkEnd w:id="293"/>
      <w:hyperlink r:id="rId593" w:anchor="opus_detail_397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94" w:tgtFrame="_self" w:tooltip="Ehlers, FlRG" w:history="1">
        <w:bookmarkStart w:id="294" w:name="opus_1855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Flaggenrechtsgesetz</w:t>
        </w:r>
      </w:hyperlink>
      <w:bookmarkEnd w:id="294"/>
      <w:hyperlink r:id="rId595" w:anchor="opus_detail_1855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96" w:tgtFrame="_self" w:tooltip="Maaß/Vogt, FStrAbG" w:history="1">
        <w:bookmarkStart w:id="295" w:name="opus_588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Fernstraßenausbaugesetz</w:t>
        </w:r>
      </w:hyperlink>
      <w:bookmarkEnd w:id="295"/>
      <w:hyperlink r:id="rId597" w:anchor="opus_detail_588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98" w:tgtFrame="_self" w:tooltip="Knorre, GüKG" w:history="1">
        <w:bookmarkStart w:id="296" w:name="opus_1104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Güterkraftverkehrsgesetz</w:t>
        </w:r>
      </w:hyperlink>
      <w:bookmarkEnd w:id="296"/>
      <w:hyperlink r:id="rId599" w:anchor="opus_detail_1104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0" w:tgtFrame="_self" w:tooltip="Ehlers, SchSG" w:history="1">
        <w:bookmarkStart w:id="297" w:name="opus_1855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Schiffssicherheitsgesetz</w:t>
        </w:r>
      </w:hyperlink>
      <w:bookmarkEnd w:id="297"/>
      <w:hyperlink r:id="rId601" w:anchor="opus_detail_1855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2" w:tgtFrame="_self" w:tooltip="Ehlers, SeeaufgG" w:history="1">
        <w:bookmarkStart w:id="298" w:name="opus_1855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Seeaufgabengesetz</w:t>
        </w:r>
      </w:hyperlink>
      <w:bookmarkEnd w:id="298"/>
      <w:hyperlink r:id="rId603" w:anchor="opus_detail_1855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4" w:tgtFrame="_self" w:tooltip="Markus, SeefiG" w:history="1">
        <w:bookmarkStart w:id="299" w:name="opus_913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Seefischereigesetz</w:t>
        </w:r>
      </w:hyperlink>
      <w:bookmarkEnd w:id="299"/>
      <w:hyperlink r:id="rId605" w:anchor="opus_detail_913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6" w:tgtFrame="_self" w:tooltip="Ehlers, SeeLG" w:history="1">
        <w:bookmarkStart w:id="300" w:name="opus_1572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Seelotsgesetz</w:t>
        </w:r>
      </w:hyperlink>
      <w:bookmarkEnd w:id="300"/>
      <w:hyperlink r:id="rId607" w:anchor="opus_detail_1572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8" w:tgtFrame="_self" w:tooltip="Ehlers, SUG" w:history="1">
        <w:bookmarkStart w:id="301" w:name="opus_1572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Seesicherheits-Untersuchungs-Gesetz</w:t>
        </w:r>
      </w:hyperlink>
      <w:bookmarkEnd w:id="301"/>
      <w:hyperlink r:id="rId609" w:anchor="opus_detail_1572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10" w:tgtFrame="_self" w:tooltip="ZumpeVIFGG" w:history="1">
        <w:bookmarkStart w:id="302" w:name="opus_903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Verkehrsinfrastrukturfinanzierungsgesellschaftsgesetz</w:t>
        </w:r>
      </w:hyperlink>
      <w:bookmarkEnd w:id="302"/>
      <w:hyperlink r:id="rId611" w:anchor="opus_detail_903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12" w:tgtFrame="_self" w:tooltip="von Lewinski, Verkehrsleistungsgesetz" w:history="1">
        <w:bookmarkStart w:id="303" w:name="opus_1349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Verkehrsleistungsgesetz</w:t>
        </w:r>
      </w:hyperlink>
      <w:bookmarkEnd w:id="303"/>
      <w:hyperlink r:id="rId613" w:anchor="opus_detail_134967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Verwaltungsprozessrecht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14" w:tgtFrame="_self" w:tooltip="Balensiefen, UmwRG" w:history="1">
        <w:bookmarkStart w:id="304" w:name="opus_492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Umwelt-Rechtsbehelfsgesetz</w:t>
        </w:r>
      </w:hyperlink>
      <w:bookmarkEnd w:id="304"/>
      <w:hyperlink r:id="rId615" w:anchor="opus_detail_4924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Finanz- und Steuerrecht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Finanzverwaltung | Haushaltswesen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16" w:tgtFrame="_self" w:tooltip="Becker/Oldenhage, KFolgenArchG" w:history="1">
        <w:bookmarkStart w:id="305" w:name="opus_399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Kriegsfolgen-Archivierungsgesetz</w:t>
        </w:r>
      </w:hyperlink>
      <w:bookmarkEnd w:id="305"/>
      <w:hyperlink r:id="rId617" w:anchor="opus_detail_399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18" w:tgtFrame="_self" w:tooltip="Erb, BRHG" w:history="1">
        <w:bookmarkStart w:id="306" w:name="opus_395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Bundesrechnungshofgesetz</w:t>
        </w:r>
      </w:hyperlink>
      <w:bookmarkEnd w:id="306"/>
      <w:hyperlink r:id="rId619" w:anchor="opus_detail_395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0" w:tgtFrame="_self" w:tooltip="Hidien, FAG" w:history="1">
        <w:bookmarkStart w:id="307" w:name="opus_810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Finanzausgleichsgesetz</w:t>
        </w:r>
      </w:hyperlink>
      <w:bookmarkEnd w:id="307"/>
      <w:hyperlink r:id="rId621" w:anchor="opus_detail_810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2" w:tgtFrame="_self" w:tooltip="Hidien, GFRG" w:history="1">
        <w:bookmarkStart w:id="308" w:name="opus_398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Gemeindefinanzreformgesetz</w:t>
        </w:r>
      </w:hyperlink>
      <w:bookmarkEnd w:id="308"/>
      <w:hyperlink r:id="rId623" w:anchor="opus_detail_398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4" w:tgtFrame="_self" w:tooltip="Hidien, ZerlG" w:history="1">
        <w:bookmarkStart w:id="309" w:name="opus_810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Zerlegungsgesetz</w:t>
        </w:r>
      </w:hyperlink>
      <w:bookmarkEnd w:id="309"/>
      <w:hyperlink r:id="rId625" w:anchor="opus_detail_810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6" w:tgtFrame="_self" w:tooltip="Laars, FinDAG" w:history="1">
        <w:bookmarkStart w:id="310" w:name="opus_2049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Finanzdienstleistungsaufsichtsgesetz</w:t>
        </w:r>
      </w:hyperlink>
      <w:bookmarkEnd w:id="310"/>
      <w:hyperlink r:id="rId627" w:anchor="opus_detail_2049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8" w:tgtFrame="_self" w:tooltip="von Lewinski, G 115" w:history="1">
        <w:bookmarkStart w:id="311" w:name="opus_399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Artikel 115-Gesetz</w:t>
        </w:r>
      </w:hyperlink>
      <w:bookmarkEnd w:id="311"/>
      <w:hyperlink r:id="rId629" w:anchor="opus_detail_399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30" w:tgtFrame="_self" w:tooltip="von Lewinski, KonsHilfG" w:history="1">
        <w:bookmarkStart w:id="312" w:name="opus_399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Konsolidierungshilfengesetz</w:t>
        </w:r>
      </w:hyperlink>
      <w:bookmarkEnd w:id="312"/>
      <w:hyperlink r:id="rId631" w:anchor="opus_detail_399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32" w:tgtFrame="_self" w:tooltip="von Lewinski/Burbat, BHO" w:history="1">
        <w:bookmarkStart w:id="313" w:name="opus_506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Bundeshaushaltsordnung</w:t>
        </w:r>
      </w:hyperlink>
      <w:bookmarkEnd w:id="313"/>
      <w:hyperlink r:id="rId633" w:anchor="opus_detail_506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34" w:tgtFrame="_self" w:tooltip="von Lewinski/Burbat, HGrG" w:history="1">
        <w:bookmarkStart w:id="314" w:name="opus_506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Haushaltsgrundsätzegesetz</w:t>
        </w:r>
      </w:hyperlink>
      <w:bookmarkEnd w:id="314"/>
      <w:hyperlink r:id="rId635" w:anchor="opus_detail_50637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Steuern und Abgaben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36" w:tgtFrame="_self" w:tooltip="Herrmann, SchwarzArbG" w:history="1">
        <w:bookmarkStart w:id="315" w:name="opus_965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Schwarzarbeitsbekämpfungsgesetz</w:t>
        </w:r>
      </w:hyperlink>
      <w:bookmarkEnd w:id="315"/>
      <w:hyperlink r:id="rId637" w:anchor="opus_detail_965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38" w:tgtFrame="_self" w:tooltip="Hoppe, LuftVStG" w:history="1">
        <w:bookmarkStart w:id="316" w:name="opus_1349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Luftverkehrsteuergesetz</w:t>
        </w:r>
      </w:hyperlink>
      <w:bookmarkEnd w:id="316"/>
      <w:hyperlink r:id="rId639" w:anchor="opus_detail_1349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0" w:tgtFrame="_self" w:tooltip="Patzner/Kempf, InvStG" w:history="1">
        <w:bookmarkStart w:id="317" w:name="opus_852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Investmentsteuergesetz</w:t>
        </w:r>
      </w:hyperlink>
      <w:bookmarkEnd w:id="317"/>
      <w:hyperlink r:id="rId641" w:anchor="opus_detail_852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2" w:tgtFrame="_self" w:tooltip="Ring, BodSchätzG" w:history="1">
        <w:bookmarkStart w:id="318" w:name="opus_436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Bodenschätzungsgesetz</w:t>
        </w:r>
      </w:hyperlink>
      <w:bookmarkEnd w:id="318"/>
      <w:hyperlink r:id="rId643" w:anchor="opus_detail_436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4" w:tgtFrame="_self" w:tooltip="Schmidt, AStG" w:history="1">
        <w:bookmarkStart w:id="319" w:name="opus_430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Außensteuergesetz</w:t>
        </w:r>
      </w:hyperlink>
      <w:bookmarkEnd w:id="319"/>
      <w:hyperlink r:id="rId645" w:anchor="opus_detail_43077" w:tooltip="Zur Werksübersicht springen" w:history="1"/>
    </w:p>
    <w:sectPr>
      <w:headerReference w:type="default" r:id="rId646"/>
      <w:footerReference w:type="default" r:id="rId647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12/09/2025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09.12.2025 08:03 -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0451?opusTitle=Gra%c3%9f%2c+H%c3%b6feO" TargetMode="External" /><Relationship Id="rId100" Type="http://schemas.openxmlformats.org/officeDocument/2006/relationships/hyperlink" Target="https://beck-online.beck.de/Werk/3493?opusTitle=B%c3%b6ttcher%2c+DepotG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yperlink" Target="https://beck-online.beck.de/Werk/20951?opusTitle=Laars%2c+FinDAG" TargetMode="External" /><Relationship Id="rId103" Type="http://schemas.openxmlformats.org/officeDocument/2006/relationships/hyperlink" Target="https://beck-online.beck.de/" TargetMode="External" /><Relationship Id="rId104" Type="http://schemas.openxmlformats.org/officeDocument/2006/relationships/hyperlink" Target="https://beck-online.beck.de/Werk/5599?opusTitle=G%c3%a4ngel%2fGansel%2c+KapMuG" TargetMode="External" /><Relationship Id="rId105" Type="http://schemas.openxmlformats.org/officeDocument/2006/relationships/hyperlink" Target="https://beck-online.beck.de/" TargetMode="External" /><Relationship Id="rId106" Type="http://schemas.openxmlformats.org/officeDocument/2006/relationships/hyperlink" Target="https://beck-online.beck.de/Werk/12250?opusTitle=Borowski%2c+SchVG" TargetMode="External" /><Relationship Id="rId107" Type="http://schemas.openxmlformats.org/officeDocument/2006/relationships/hyperlink" Target="https://beck-online.beck.de/" TargetMode="External" /><Relationship Id="rId108" Type="http://schemas.openxmlformats.org/officeDocument/2006/relationships/hyperlink" Target="https://beck-online.beck.de/Werk/3608?opusTitle=Heyde%2c+GeldWStiftG" TargetMode="External" /><Relationship Id="rId109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" TargetMode="External" /><Relationship Id="rId110" Type="http://schemas.openxmlformats.org/officeDocument/2006/relationships/hyperlink" Target="https://beck-online.beck.de/Werk/7854?opusTitle=Thaeter%2fAbbas%2c+Wp%c3%9cG" TargetMode="External" /><Relationship Id="rId111" Type="http://schemas.openxmlformats.org/officeDocument/2006/relationships/hyperlink" Target="https://beck-online.beck.de/" TargetMode="External" /><Relationship Id="rId112" Type="http://schemas.openxmlformats.org/officeDocument/2006/relationships/hyperlink" Target="https://beck-online.beck.de/Werk/7853?opusTitle=M%c3%bcller%2c+WpPG" TargetMode="External" /><Relationship Id="rId113" Type="http://schemas.openxmlformats.org/officeDocument/2006/relationships/hyperlink" Target="https://beck-online.beck.de/" TargetMode="External" /><Relationship Id="rId114" Type="http://schemas.openxmlformats.org/officeDocument/2006/relationships/hyperlink" Target="https://beck-online.beck.de/Werk/5601?opusTitle=Heidel%2c+WpHG" TargetMode="External" /><Relationship Id="rId115" Type="http://schemas.openxmlformats.org/officeDocument/2006/relationships/hyperlink" Target="https://beck-online.beck.de/" TargetMode="External" /><Relationship Id="rId116" Type="http://schemas.openxmlformats.org/officeDocument/2006/relationships/hyperlink" Target="https://beck-online.beck.de/Werk/5696?opusTitle=Laars%2c+DeckRV" TargetMode="External" /><Relationship Id="rId117" Type="http://schemas.openxmlformats.org/officeDocument/2006/relationships/hyperlink" Target="https://beck-online.beck.de/" TargetMode="External" /><Relationship Id="rId118" Type="http://schemas.openxmlformats.org/officeDocument/2006/relationships/hyperlink" Target="https://beck-online.beck.de/Werk/18527?opusTitle=Laars%2c+VAG" TargetMode="External" /><Relationship Id="rId119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3524?opusTitle=Hartmann%2c+HOAI" TargetMode="External" /><Relationship Id="rId120" Type="http://schemas.openxmlformats.org/officeDocument/2006/relationships/hyperlink" Target="https://beck-online.beck.de/Werk/4094?opusTitle=Baroch+Castellvi%2c+VVG-InfoV" TargetMode="External" /><Relationship Id="rId121" Type="http://schemas.openxmlformats.org/officeDocument/2006/relationships/hyperlink" Target="https://beck-online.beck.de/" TargetMode="External" /><Relationship Id="rId122" Type="http://schemas.openxmlformats.org/officeDocument/2006/relationships/hyperlink" Target="https://beck-online.beck.de/Werk/7465?opusTitle=Haage%2c+AAppO" TargetMode="External" /><Relationship Id="rId123" Type="http://schemas.openxmlformats.org/officeDocument/2006/relationships/hyperlink" Target="https://beck-online.beck.de/" TargetMode="External" /><Relationship Id="rId124" Type="http://schemas.openxmlformats.org/officeDocument/2006/relationships/hyperlink" Target="https://beck-online.beck.de/Werk/8739?opusTitle=Haage%2c+ZAppO" TargetMode="External" /><Relationship Id="rId125" Type="http://schemas.openxmlformats.org/officeDocument/2006/relationships/hyperlink" Target="https://beck-online.beck.de/" TargetMode="External" /><Relationship Id="rId126" Type="http://schemas.openxmlformats.org/officeDocument/2006/relationships/hyperlink" Target="https://beck-online.beck.de/Werk/7387?opusTitle=Haage%2c+%c3%84AppO" TargetMode="External" /><Relationship Id="rId127" Type="http://schemas.openxmlformats.org/officeDocument/2006/relationships/hyperlink" Target="https://beck-online.beck.de/" TargetMode="External" /><Relationship Id="rId128" Type="http://schemas.openxmlformats.org/officeDocument/2006/relationships/hyperlink" Target="https://beck-online.beck.de/Werk/7467?opusTitle=Haage%2c+BApO" TargetMode="External" /><Relationship Id="rId129" Type="http://schemas.openxmlformats.org/officeDocument/2006/relationships/hyperlink" Target="https://beck-online.beck.de/" TargetMode="External" /><Relationship Id="rId13" Type="http://schemas.openxmlformats.org/officeDocument/2006/relationships/hyperlink" Target="https://beck-online.beck.de/" TargetMode="External" /><Relationship Id="rId130" Type="http://schemas.openxmlformats.org/officeDocument/2006/relationships/hyperlink" Target="https://beck-online.beck.de/Werk/7395?opusTitle=Haage%2c+B%c3%84O" TargetMode="External" /><Relationship Id="rId131" Type="http://schemas.openxmlformats.org/officeDocument/2006/relationships/hyperlink" Target="https://beck-online.beck.de/" TargetMode="External" /><Relationship Id="rId132" Type="http://schemas.openxmlformats.org/officeDocument/2006/relationships/hyperlink" Target="https://beck-online.beck.de/Werk/14904?opusTitle=Haage%2c+BT%c3%84O" TargetMode="External" /><Relationship Id="rId133" Type="http://schemas.openxmlformats.org/officeDocument/2006/relationships/hyperlink" Target="https://beck-online.beck.de/" TargetMode="External" /><Relationship Id="rId134" Type="http://schemas.openxmlformats.org/officeDocument/2006/relationships/hyperlink" Target="https://beck-online.beck.de/Werk/3495?opusTitle=Staats%2c+DRiG" TargetMode="External" /><Relationship Id="rId135" Type="http://schemas.openxmlformats.org/officeDocument/2006/relationships/hyperlink" Target="https://beck-online.beck.de/" TargetMode="External" /><Relationship Id="rId136" Type="http://schemas.openxmlformats.org/officeDocument/2006/relationships/hyperlink" Target="https://beck-online.beck.de/Werk/4923?opusTitle=Haage%2c+Di%c3%a4tAssG" TargetMode="External" /><Relationship Id="rId137" Type="http://schemas.openxmlformats.org/officeDocument/2006/relationships/hyperlink" Target="https://beck-online.beck.de/" TargetMode="External" /><Relationship Id="rId138" Type="http://schemas.openxmlformats.org/officeDocument/2006/relationships/hyperlink" Target="https://beck-online.beck.de/Werk/5694?opusTitle=Haage%2c+ErgThAPrV" TargetMode="External" /><Relationship Id="rId139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3525?opusTitle=Hartmann%2c+IngALG" TargetMode="External" /><Relationship Id="rId140" Type="http://schemas.openxmlformats.org/officeDocument/2006/relationships/hyperlink" Target="https://beck-online.beck.de/Werk/3642?opusTitle=Zuck%2c+GOZ" TargetMode="External" /><Relationship Id="rId141" Type="http://schemas.openxmlformats.org/officeDocument/2006/relationships/hyperlink" Target="https://beck-online.beck.de/" TargetMode="External" /><Relationship Id="rId142" Type="http://schemas.openxmlformats.org/officeDocument/2006/relationships/hyperlink" Target="https://beck-online.beck.de/Werk/18524?opusTitle=Haage%2c+ATA-OTA-APrV" TargetMode="External" /><Relationship Id="rId143" Type="http://schemas.openxmlformats.org/officeDocument/2006/relationships/hyperlink" Target="https://beck-online.beck.de/" TargetMode="External" /><Relationship Id="rId144" Type="http://schemas.openxmlformats.org/officeDocument/2006/relationships/hyperlink" Target="https://beck-online.beck.de/Werk/18525?opusTitle=Haage%2c+HebG" TargetMode="External" /><Relationship Id="rId145" Type="http://schemas.openxmlformats.org/officeDocument/2006/relationships/hyperlink" Target="https://beck-online.beck.de/" TargetMode="External" /><Relationship Id="rId146" Type="http://schemas.openxmlformats.org/officeDocument/2006/relationships/hyperlink" Target="https://beck-online.beck.de/Werk/18523?opusTitle=Haage%2c+ATA-OTA-G" TargetMode="External" /><Relationship Id="rId147" Type="http://schemas.openxmlformats.org/officeDocument/2006/relationships/hyperlink" Target="https://beck-online.beck.de/" TargetMode="External" /><Relationship Id="rId148" Type="http://schemas.openxmlformats.org/officeDocument/2006/relationships/hyperlink" Target="https://beck-online.beck.de/Werk/5695?opusTitle=Haage%2c+ErgThG" TargetMode="External" /><Relationship Id="rId149" Type="http://schemas.openxmlformats.org/officeDocument/2006/relationships/hyperlink" Target="https://beck-online.beck.de/" TargetMode="External" /><Relationship Id="rId15" Type="http://schemas.openxmlformats.org/officeDocument/2006/relationships/hyperlink" Target="https://beck-online.beck.de/" TargetMode="External" /><Relationship Id="rId150" Type="http://schemas.openxmlformats.org/officeDocument/2006/relationships/hyperlink" Target="https://beck-online.beck.de/Werk/4461?opusTitle=Haage%2c+HeilPraktG" TargetMode="External" /><Relationship Id="rId151" Type="http://schemas.openxmlformats.org/officeDocument/2006/relationships/hyperlink" Target="https://beck-online.beck.de/" TargetMode="External" /><Relationship Id="rId152" Type="http://schemas.openxmlformats.org/officeDocument/2006/relationships/hyperlink" Target="https://beck-online.beck.de/Werk/14902?opusTitle=Haage%2c+MPhG" TargetMode="External" /><Relationship Id="rId153" Type="http://schemas.openxmlformats.org/officeDocument/2006/relationships/hyperlink" Target="https://beck-online.beck.de/" TargetMode="External" /><Relationship Id="rId154" Type="http://schemas.openxmlformats.org/officeDocument/2006/relationships/hyperlink" Target="https://beck-online.beck.de/Werk/14903?opusTitle=Haage%2c+MB-APrV" TargetMode="External" /><Relationship Id="rId155" Type="http://schemas.openxmlformats.org/officeDocument/2006/relationships/hyperlink" Target="https://beck-online.beck.de/" TargetMode="External" /><Relationship Id="rId156" Type="http://schemas.openxmlformats.org/officeDocument/2006/relationships/hyperlink" Target="https://beck-online.beck.de/Werk/10445?opusTitle=HaageMTA-APrV" TargetMode="External" /><Relationship Id="rId157" Type="http://schemas.openxmlformats.org/officeDocument/2006/relationships/hyperlink" Target="https://beck-online.beck.de/" TargetMode="External" /><Relationship Id="rId158" Type="http://schemas.openxmlformats.org/officeDocument/2006/relationships/hyperlink" Target="https://beck-online.beck.de/Werk/6905?opusTitle=HaageNotSan-APrV" TargetMode="External" /><Relationship Id="rId159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3551?opusTitle=Leier%2c+OASG" TargetMode="External" /><Relationship Id="rId160" Type="http://schemas.openxmlformats.org/officeDocument/2006/relationships/hyperlink" Target="https://beck-online.beck.de/Werk/22471?opusTitle=HaageNotSanG" TargetMode="External" /><Relationship Id="rId161" Type="http://schemas.openxmlformats.org/officeDocument/2006/relationships/hyperlink" Target="https://beck-online.beck.de/" TargetMode="External" /><Relationship Id="rId162" Type="http://schemas.openxmlformats.org/officeDocument/2006/relationships/hyperlink" Target="https://beck-online.beck.de/Werk/3556?opusTitle=Kilian%2c+PartGG" TargetMode="External" /><Relationship Id="rId163" Type="http://schemas.openxmlformats.org/officeDocument/2006/relationships/hyperlink" Target="https://beck-online.beck.de/" TargetMode="External" /><Relationship Id="rId164" Type="http://schemas.openxmlformats.org/officeDocument/2006/relationships/hyperlink" Target="https://beck-online.beck.de/Werk/10496?opusTitle=Haage%2c+PflAPrV" TargetMode="External" /><Relationship Id="rId165" Type="http://schemas.openxmlformats.org/officeDocument/2006/relationships/hyperlink" Target="https://beck-online.beck.de/" TargetMode="External" /><Relationship Id="rId166" Type="http://schemas.openxmlformats.org/officeDocument/2006/relationships/hyperlink" Target="https://beck-online.beck.de/Werk/10495?opusTitle=Haage%2c+PflBG" TargetMode="External" /><Relationship Id="rId167" Type="http://schemas.openxmlformats.org/officeDocument/2006/relationships/hyperlink" Target="https://beck-online.beck.de/" TargetMode="External" /><Relationship Id="rId168" Type="http://schemas.openxmlformats.org/officeDocument/2006/relationships/hyperlink" Target="https://beck-online.beck.de/Werk/14901?opusTitle=Haage%2c+PhysTh-APrV" TargetMode="External" /><Relationship Id="rId169" Type="http://schemas.openxmlformats.org/officeDocument/2006/relationships/hyperlink" Target="https://beck-online.beck.de/" TargetMode="External" /><Relationship Id="rId17" Type="http://schemas.openxmlformats.org/officeDocument/2006/relationships/hyperlink" Target="https://beck-online.beck.de/" TargetMode="External" /><Relationship Id="rId170" Type="http://schemas.openxmlformats.org/officeDocument/2006/relationships/hyperlink" Target="https://beck-online.beck.de/Werk/12804?opusTitle=Haage%2c+PodG" TargetMode="External" /><Relationship Id="rId171" Type="http://schemas.openxmlformats.org/officeDocument/2006/relationships/hyperlink" Target="https://beck-online.beck.de/" TargetMode="External" /><Relationship Id="rId172" Type="http://schemas.openxmlformats.org/officeDocument/2006/relationships/hyperlink" Target="https://beck-online.beck.de/Werk/12805?opusTitle=Haage%2c+PodAPrV" TargetMode="External" /><Relationship Id="rId173" Type="http://schemas.openxmlformats.org/officeDocument/2006/relationships/hyperlink" Target="https://beck-online.beck.de/" TargetMode="External" /><Relationship Id="rId174" Type="http://schemas.openxmlformats.org/officeDocument/2006/relationships/hyperlink" Target="https://beck-online.beck.de/Werk/8751?opusTitle=HaagePsychThGEG" TargetMode="External" /><Relationship Id="rId175" Type="http://schemas.openxmlformats.org/officeDocument/2006/relationships/hyperlink" Target="https://beck-online.beck.de/" TargetMode="External" /><Relationship Id="rId176" Type="http://schemas.openxmlformats.org/officeDocument/2006/relationships/hyperlink" Target="https://beck-online.beck.de/Werk/22062?opusTitle=HaagePsychThApprO" TargetMode="External" /><Relationship Id="rId177" Type="http://schemas.openxmlformats.org/officeDocument/2006/relationships/hyperlink" Target="https://beck-online.beck.de/" TargetMode="External" /><Relationship Id="rId178" Type="http://schemas.openxmlformats.org/officeDocument/2006/relationships/hyperlink" Target="https://beck-online.beck.de/Werk/20948?opusTitle=HaagePsychThG" TargetMode="External" /><Relationship Id="rId179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3569?opusTitle=Nissel%2c+RGModG" TargetMode="External" /><Relationship Id="rId180" Type="http://schemas.openxmlformats.org/officeDocument/2006/relationships/hyperlink" Target="https://beck-online.beck.de/Werk/4077?opusTitle=Krenzler%2c+RDG" TargetMode="External" /><Relationship Id="rId181" Type="http://schemas.openxmlformats.org/officeDocument/2006/relationships/hyperlink" Target="https://beck-online.beck.de/" TargetMode="External" /><Relationship Id="rId182" Type="http://schemas.openxmlformats.org/officeDocument/2006/relationships/hyperlink" Target="https://beck-online.beck.de/Werk/3575?opusTitle=Schmid%2c+RPflG" TargetMode="External" /><Relationship Id="rId183" Type="http://schemas.openxmlformats.org/officeDocument/2006/relationships/hyperlink" Target="https://beck-online.beck.de/" TargetMode="External" /><Relationship Id="rId184" Type="http://schemas.openxmlformats.org/officeDocument/2006/relationships/hyperlink" Target="https://beck-online.beck.de/Werk/13285?opusTitle=Staats%2c+RiWG" TargetMode="External" /><Relationship Id="rId185" Type="http://schemas.openxmlformats.org/officeDocument/2006/relationships/hyperlink" Target="https://beck-online.beck.de/" TargetMode="External" /><Relationship Id="rId186" Type="http://schemas.openxmlformats.org/officeDocument/2006/relationships/hyperlink" Target="https://beck-online.beck.de/Werk/14637?opusTitle=Ehlers%2c+SeeLG" TargetMode="External" /><Relationship Id="rId187" Type="http://schemas.openxmlformats.org/officeDocument/2006/relationships/hyperlink" Target="https://beck-online.beck.de/" TargetMode="External" /><Relationship Id="rId188" Type="http://schemas.openxmlformats.org/officeDocument/2006/relationships/hyperlink" Target="https://beck-online.beck.de/Werk/14639?opusTitle=Haage%2c+TAppV" TargetMode="External" /><Relationship Id="rId189" Type="http://schemas.openxmlformats.org/officeDocument/2006/relationships/hyperlink" Target="https://beck-online.beck.de/" TargetMode="External" /><Relationship Id="rId19" Type="http://schemas.openxmlformats.org/officeDocument/2006/relationships/hyperlink" Target="https://beck-online.beck.de/" TargetMode="External" /><Relationship Id="rId190" Type="http://schemas.openxmlformats.org/officeDocument/2006/relationships/hyperlink" Target="https://beck-online.beck.de/Werk/5693?opusTitle=Haage%2c+Berufsrecht+Zahn%c3%a4rzte" TargetMode="External" /><Relationship Id="rId191" Type="http://schemas.openxmlformats.org/officeDocument/2006/relationships/hyperlink" Target="https://beck-online.beck.de/" TargetMode="External" /><Relationship Id="rId192" Type="http://schemas.openxmlformats.org/officeDocument/2006/relationships/hyperlink" Target="https://beck-online.beck.de/Werk/8744?opusTitle=Haage%2c+ZahnheilkG" TargetMode="External" /><Relationship Id="rId193" Type="http://schemas.openxmlformats.org/officeDocument/2006/relationships/hyperlink" Target="https://beck-online.beck.de/" TargetMode="External" /><Relationship Id="rId194" Type="http://schemas.openxmlformats.org/officeDocument/2006/relationships/hyperlink" Target="https://beck-online.beck.de/Werk/9359?opusTitle=Liesching%2c+NetzDG" TargetMode="External" /><Relationship Id="rId195" Type="http://schemas.openxmlformats.org/officeDocument/2006/relationships/hyperlink" Target="https://beck-online.beck.de/" TargetMode="External" /><Relationship Id="rId196" Type="http://schemas.openxmlformats.org/officeDocument/2006/relationships/hyperlink" Target="https://beck-online.beck.de/Werk/10449?opusTitle=Nomos-BR+ArbNErfG" TargetMode="External" /><Relationship Id="rId197" Type="http://schemas.openxmlformats.org/officeDocument/2006/relationships/hyperlink" Target="https://beck-online.beck.de/" TargetMode="External" /><Relationship Id="rId198" Type="http://schemas.openxmlformats.org/officeDocument/2006/relationships/hyperlink" Target="https://beck-online.beck.de/Werk/3471?opusTitle=Pauli%2c+RB%c3%9c" TargetMode="External" /><Relationship Id="rId19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3593?opusTitle=D%c3%b6rner%2fStaudinger%2c+SchRModG" TargetMode="External" /><Relationship Id="rId200" Type="http://schemas.openxmlformats.org/officeDocument/2006/relationships/hyperlink" Target="https://beck-online.beck.de/Werk/3516?opusTitle=Winkler%2c+GPatG" TargetMode="External" /><Relationship Id="rId201" Type="http://schemas.openxmlformats.org/officeDocument/2006/relationships/hyperlink" Target="https://beck-online.beck.de/" TargetMode="External" /><Relationship Id="rId202" Type="http://schemas.openxmlformats.org/officeDocument/2006/relationships/hyperlink" Target="https://beck-online.beck.de/Werk/3610?opusTitle=M%c3%bcller-Broich%2c+TMG" TargetMode="External" /><Relationship Id="rId203" Type="http://schemas.openxmlformats.org/officeDocument/2006/relationships/hyperlink" Target="https://beck-online.beck.de/" TargetMode="External" /><Relationship Id="rId204" Type="http://schemas.openxmlformats.org/officeDocument/2006/relationships/hyperlink" Target="https://beck-online.beck.de/Werk/22172?opusTitle=Bornemann%2c+BayMedienR+online" TargetMode="External" /><Relationship Id="rId205" Type="http://schemas.openxmlformats.org/officeDocument/2006/relationships/hyperlink" Target="https://beck-online.beck.de/" TargetMode="External" /><Relationship Id="rId206" Type="http://schemas.openxmlformats.org/officeDocument/2006/relationships/hyperlink" Target="https://beck-online.beck.de/Werk/3371?opusTitle=Kramer%2c+AEG" TargetMode="External" /><Relationship Id="rId207" Type="http://schemas.openxmlformats.org/officeDocument/2006/relationships/hyperlink" Target="https://beck-online.beck.de/" TargetMode="External" /><Relationship Id="rId208" Type="http://schemas.openxmlformats.org/officeDocument/2006/relationships/hyperlink" Target="https://beck-online.beck.de/Werk/4918?opusTitle=Ernst%2fBraunroth%2fFranke%2fWascher" TargetMode="External" /><Relationship Id="rId209" Type="http://schemas.openxmlformats.org/officeDocument/2006/relationships/hyperlink" Target="https://beck-online.beck.de/" TargetMode="External" /><Relationship Id="rId21" Type="http://schemas.openxmlformats.org/officeDocument/2006/relationships/hyperlink" Target="https://beck-online.beck.de/" TargetMode="External" /><Relationship Id="rId210" Type="http://schemas.openxmlformats.org/officeDocument/2006/relationships/hyperlink" Target="https://beck-online.beck.de/Werk/17872?opusTitle=Bauer%2fGehring%2fGottwein%2c+ATG" TargetMode="External" /><Relationship Id="rId211" Type="http://schemas.openxmlformats.org/officeDocument/2006/relationships/hyperlink" Target="https://beck-online.beck.de/" TargetMode="External" /><Relationship Id="rId212" Type="http://schemas.openxmlformats.org/officeDocument/2006/relationships/hyperlink" Target="https://beck-online.beck.de/Werk/7992?opusTitle=Mayer%2c+AEntG" TargetMode="External" /><Relationship Id="rId213" Type="http://schemas.openxmlformats.org/officeDocument/2006/relationships/hyperlink" Target="https://beck-online.beck.de/" TargetMode="External" /><Relationship Id="rId214" Type="http://schemas.openxmlformats.org/officeDocument/2006/relationships/hyperlink" Target="https://beck-online.beck.de/Werk/7987?opusTitle=Lorenz%2c+A%c3%9cG" TargetMode="External" /><Relationship Id="rId215" Type="http://schemas.openxmlformats.org/officeDocument/2006/relationships/hyperlink" Target="https://beck-online.beck.de/" TargetMode="External" /><Relationship Id="rId216" Type="http://schemas.openxmlformats.org/officeDocument/2006/relationships/hyperlink" Target="https://beck-online.beck.de/Werk/7991?opusTitle=Berg%2c+HAG" TargetMode="External" /><Relationship Id="rId217" Type="http://schemas.openxmlformats.org/officeDocument/2006/relationships/hyperlink" Target="https://beck-online.beck.de/" TargetMode="External" /><Relationship Id="rId218" Type="http://schemas.openxmlformats.org/officeDocument/2006/relationships/hyperlink" Target="https://beck-online.beck.de/Werk/7993?opusTitle=Schubert%2c+NachwG" TargetMode="External" /><Relationship Id="rId219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3622?opusTitle=Sch%c3%b6nleiter%2c+VerstV" TargetMode="External" /><Relationship Id="rId220" Type="http://schemas.openxmlformats.org/officeDocument/2006/relationships/hyperlink" Target="https://beck-online.beck.de/Werk/6897?opusTitle=B%c3%b6hm%2c+PflegeZG" TargetMode="External" /><Relationship Id="rId221" Type="http://schemas.openxmlformats.org/officeDocument/2006/relationships/hyperlink" Target="https://beck-online.beck.de/" TargetMode="External" /><Relationship Id="rId222" Type="http://schemas.openxmlformats.org/officeDocument/2006/relationships/hyperlink" Target="https://beck-online.beck.de/Werk/7388?opusTitle=Bubenzer%2fPeetz%2fMallach" TargetMode="External" /><Relationship Id="rId223" Type="http://schemas.openxmlformats.org/officeDocument/2006/relationships/hyperlink" Target="https://beck-online.beck.de/" TargetMode="External" /><Relationship Id="rId224" Type="http://schemas.openxmlformats.org/officeDocument/2006/relationships/hyperlink" Target="https://beck-online.beck.de/Werk/7994?opusTitle=Herrmann%2c+SchwarzArbG" TargetMode="External" /><Relationship Id="rId225" Type="http://schemas.openxmlformats.org/officeDocument/2006/relationships/hyperlink" Target="https://beck-online.beck.de/" TargetMode="External" /><Relationship Id="rId226" Type="http://schemas.openxmlformats.org/officeDocument/2006/relationships/hyperlink" Target="https://beck-online.beck.de/Werk/10452?opusTitle=Joussen%2c+WissZeitVG" TargetMode="External" /><Relationship Id="rId227" Type="http://schemas.openxmlformats.org/officeDocument/2006/relationships/hyperlink" Target="https://beck-online.beck.de/" TargetMode="External" /><Relationship Id="rId228" Type="http://schemas.openxmlformats.org/officeDocument/2006/relationships/hyperlink" Target="https://beck-online.beck.de/Werk/10449?opusTitle=Nomos-BR+ArbNErfG" TargetMode="External" /><Relationship Id="rId229" Type="http://schemas.openxmlformats.org/officeDocument/2006/relationships/hyperlink" Target="https://beck-online.beck.de/" TargetMode="External" /><Relationship Id="rId23" Type="http://schemas.openxmlformats.org/officeDocument/2006/relationships/hyperlink" Target="https://beck-online.beck.de/" TargetMode="External" /><Relationship Id="rId230" Type="http://schemas.openxmlformats.org/officeDocument/2006/relationships/hyperlink" Target="https://beck-online.beck.de/Werk/7989?opusTitle=Hamm%2fFaber%2c+ArbSchG" TargetMode="External" /><Relationship Id="rId231" Type="http://schemas.openxmlformats.org/officeDocument/2006/relationships/hyperlink" Target="https://beck-online.beck.de/" TargetMode="External" /><Relationship Id="rId232" Type="http://schemas.openxmlformats.org/officeDocument/2006/relationships/hyperlink" Target="https://beck-online.beck.de/Werk/7991?opusTitle=Berg%2c+HAG" TargetMode="External" /><Relationship Id="rId233" Type="http://schemas.openxmlformats.org/officeDocument/2006/relationships/hyperlink" Target="https://beck-online.beck.de/" TargetMode="External" /><Relationship Id="rId234" Type="http://schemas.openxmlformats.org/officeDocument/2006/relationships/hyperlink" Target="https://beck-online.beck.de/Werk/7397?opusTitle=Weyand%2c+JArbSchG" TargetMode="External" /><Relationship Id="rId235" Type="http://schemas.openxmlformats.org/officeDocument/2006/relationships/hyperlink" Target="https://beck-online.beck.de/" TargetMode="External" /><Relationship Id="rId236" Type="http://schemas.openxmlformats.org/officeDocument/2006/relationships/hyperlink" Target="https://beck-online.beck.de/Werk/3532?opusTitle=Weyand%2c+JArbSchUV" TargetMode="External" /><Relationship Id="rId237" Type="http://schemas.openxmlformats.org/officeDocument/2006/relationships/hyperlink" Target="https://beck-online.beck.de/" TargetMode="External" /><Relationship Id="rId238" Type="http://schemas.openxmlformats.org/officeDocument/2006/relationships/hyperlink" Target="https://beck-online.beck.de/Werk/3536?opusTitle=Weyand%2c+KindArbSchV" TargetMode="External" /><Relationship Id="rId239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5631?opusTitle=Heyn%2c+WEG" TargetMode="External" /><Relationship Id="rId240" Type="http://schemas.openxmlformats.org/officeDocument/2006/relationships/hyperlink" Target="https://beck-online.beck.de/Werk/6897?opusTitle=B%c3%b6hm%2c+PflegeZG" TargetMode="External" /><Relationship Id="rId241" Type="http://schemas.openxmlformats.org/officeDocument/2006/relationships/hyperlink" Target="https://beck-online.beck.de/" TargetMode="External" /><Relationship Id="rId242" Type="http://schemas.openxmlformats.org/officeDocument/2006/relationships/hyperlink" Target="https://beck-online.beck.de/Werk/18531?opusTitle=Ehlers%2c+SchSG" TargetMode="External" /><Relationship Id="rId243" Type="http://schemas.openxmlformats.org/officeDocument/2006/relationships/hyperlink" Target="https://beck-online.beck.de/" TargetMode="External" /><Relationship Id="rId244" Type="http://schemas.openxmlformats.org/officeDocument/2006/relationships/hyperlink" Target="https://beck-online.beck.de/Werk/22482?opusTitle=Ehlers%2c+SchSV" TargetMode="External" /><Relationship Id="rId245" Type="http://schemas.openxmlformats.org/officeDocument/2006/relationships/hyperlink" Target="https://beck-online.beck.de/" TargetMode="External" /><Relationship Id="rId246" Type="http://schemas.openxmlformats.org/officeDocument/2006/relationships/hyperlink" Target="https://beck-online.beck.de/Werk/7388?opusTitle=Bubenzer%2fPeetz%2fMallach" TargetMode="External" /><Relationship Id="rId247" Type="http://schemas.openxmlformats.org/officeDocument/2006/relationships/hyperlink" Target="https://beck-online.beck.de/" TargetMode="External" /><Relationship Id="rId248" Type="http://schemas.openxmlformats.org/officeDocument/2006/relationships/hyperlink" Target="https://beck-online.beck.de/Werk/12807?opusTitle=Fabritius%2c+Sozialschutz-Paket" TargetMode="External" /><Relationship Id="rId249" Type="http://schemas.openxmlformats.org/officeDocument/2006/relationships/hyperlink" Target="https://beck-online.beck.de/" TargetMode="External" /><Relationship Id="rId25" Type="http://schemas.openxmlformats.org/officeDocument/2006/relationships/hyperlink" Target="https://beck-online.beck.de/" TargetMode="External" /><Relationship Id="rId250" Type="http://schemas.openxmlformats.org/officeDocument/2006/relationships/hyperlink" Target="https://beck-online.beck.de/Werk/10452?opusTitle=Joussen%2c+WissZeitVG" TargetMode="External" /><Relationship Id="rId251" Type="http://schemas.openxmlformats.org/officeDocument/2006/relationships/hyperlink" Target="https://beck-online.beck.de/" TargetMode="External" /><Relationship Id="rId252" Type="http://schemas.openxmlformats.org/officeDocument/2006/relationships/hyperlink" Target="https://beck-online.beck.de/Werk/12221?opusTitle=Blanke%2c+EBRG" TargetMode="External" /><Relationship Id="rId253" Type="http://schemas.openxmlformats.org/officeDocument/2006/relationships/hyperlink" Target="https://beck-online.beck.de/" TargetMode="External" /><Relationship Id="rId254" Type="http://schemas.openxmlformats.org/officeDocument/2006/relationships/hyperlink" Target="https://beck-online.beck.de/Werk/3596?opusTitle=Kleinsorge%2fFreis%2c+SEBG" TargetMode="External" /><Relationship Id="rId255" Type="http://schemas.openxmlformats.org/officeDocument/2006/relationships/hyperlink" Target="https://beck-online.beck.de/" TargetMode="External" /><Relationship Id="rId256" Type="http://schemas.openxmlformats.org/officeDocument/2006/relationships/hyperlink" Target="https://beck-online.beck.de/Werk/5620?opusTitle=Hohmann%2c+ArbGG" TargetMode="External" /><Relationship Id="rId257" Type="http://schemas.openxmlformats.org/officeDocument/2006/relationships/hyperlink" Target="https://beck-online.beck.de/" TargetMode="External" /><Relationship Id="rId258" Type="http://schemas.openxmlformats.org/officeDocument/2006/relationships/hyperlink" Target="https://beck-online.beck.de/Werk/7388?opusTitle=Bubenzer%2fPeetz%2fMallach" TargetMode="External" /><Relationship Id="rId259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0953?opusTitle=Reinhardt%2c+Ad%c3%9cbAG" TargetMode="External" /><Relationship Id="rId260" Type="http://schemas.openxmlformats.org/officeDocument/2006/relationships/hyperlink" Target="https://beck-online.beck.de/Werk/7994?opusTitle=Herrmann%2c+SchwarzArbG" TargetMode="External" /><Relationship Id="rId261" Type="http://schemas.openxmlformats.org/officeDocument/2006/relationships/hyperlink" Target="https://beck-online.beck.de/" TargetMode="External" /><Relationship Id="rId262" Type="http://schemas.openxmlformats.org/officeDocument/2006/relationships/hyperlink" Target="https://beck-online.beck.de/Werk/14640?opusTitle=Pewestorf%2c+Alg+II-V" TargetMode="External" /><Relationship Id="rId263" Type="http://schemas.openxmlformats.org/officeDocument/2006/relationships/hyperlink" Target="https://beck-online.beck.de/" TargetMode="External" /><Relationship Id="rId264" Type="http://schemas.openxmlformats.org/officeDocument/2006/relationships/hyperlink" Target="https://beck-online.beck.de/Werk/12808?opusTitle=Fabritius%2c+Kurzarbeitergeldverordnung" TargetMode="External" /><Relationship Id="rId265" Type="http://schemas.openxmlformats.org/officeDocument/2006/relationships/hyperlink" Target="https://beck-online.beck.de/" TargetMode="External" /><Relationship Id="rId266" Type="http://schemas.openxmlformats.org/officeDocument/2006/relationships/hyperlink" Target="https://beck-online.beck.de/Werk/14641?opusTitle=Pewestorf%2c+2.+KugBeV" TargetMode="External" /><Relationship Id="rId267" Type="http://schemas.openxmlformats.org/officeDocument/2006/relationships/hyperlink" Target="https://beck-online.beck.de/" TargetMode="External" /><Relationship Id="rId268" Type="http://schemas.openxmlformats.org/officeDocument/2006/relationships/hyperlink" Target="https://beck-online.beck.de/Werk/14640?opusTitle=Pewestorf%2c+Alg+II-V" TargetMode="External" /><Relationship Id="rId269" Type="http://schemas.openxmlformats.org/officeDocument/2006/relationships/hyperlink" Target="https://beck-online.beck.de/" TargetMode="External" /><Relationship Id="rId27" Type="http://schemas.openxmlformats.org/officeDocument/2006/relationships/hyperlink" Target="https://beck-online.beck.de/" TargetMode="External" /><Relationship Id="rId270" Type="http://schemas.openxmlformats.org/officeDocument/2006/relationships/hyperlink" Target="https://beck-online.beck.de/Werk/14900?opusTitle=Schepers%2c+BAf%c3%b6G" TargetMode="External" /><Relationship Id="rId271" Type="http://schemas.openxmlformats.org/officeDocument/2006/relationships/hyperlink" Target="https://beck-online.beck.de/" TargetMode="External" /><Relationship Id="rId272" Type="http://schemas.openxmlformats.org/officeDocument/2006/relationships/hyperlink" Target="https://beck-online.beck.de/Werk/22060?opusTitle=Herzog%2fWestphal%2c+BVFG" TargetMode="External" /><Relationship Id="rId273" Type="http://schemas.openxmlformats.org/officeDocument/2006/relationships/hyperlink" Target="https://beck-online.beck.de/" TargetMode="External" /><Relationship Id="rId274" Type="http://schemas.openxmlformats.org/officeDocument/2006/relationships/hyperlink" Target="https://beck-online.beck.de/Werk/4046?opusTitle=Me%c3%9fling%2c+ContStifG" TargetMode="External" /><Relationship Id="rId275" Type="http://schemas.openxmlformats.org/officeDocument/2006/relationships/hyperlink" Target="https://beck-online.beck.de/" TargetMode="External" /><Relationship Id="rId276" Type="http://schemas.openxmlformats.org/officeDocument/2006/relationships/hyperlink" Target="https://beck-online.beck.de/Werk/3510?opusTitle=Fritz%2c+Fl%c3%bcHG" TargetMode="External" /><Relationship Id="rId277" Type="http://schemas.openxmlformats.org/officeDocument/2006/relationships/hyperlink" Target="https://beck-online.beck.de/" TargetMode="External" /><Relationship Id="rId278" Type="http://schemas.openxmlformats.org/officeDocument/2006/relationships/hyperlink" Target="https://beck-online.beck.de/Werk/3523?opusTitle=Fritz%2c+HKStG" TargetMode="External" /><Relationship Id="rId279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20952?opusTitle=Reinhardt%2c+AdVermiG" TargetMode="External" /><Relationship Id="rId280" Type="http://schemas.openxmlformats.org/officeDocument/2006/relationships/hyperlink" Target="https://beck-online.beck.de/Werk/4075?opusTitle=Rademacker%2c+OEG" TargetMode="External" /><Relationship Id="rId281" Type="http://schemas.openxmlformats.org/officeDocument/2006/relationships/hyperlink" Target="https://beck-online.beck.de/" TargetMode="External" /><Relationship Id="rId282" Type="http://schemas.openxmlformats.org/officeDocument/2006/relationships/hyperlink" Target="https://beck-online.beck.de/Werk/6897?opusTitle=B%c3%b6hm%2c+PflegeZG" TargetMode="External" /><Relationship Id="rId283" Type="http://schemas.openxmlformats.org/officeDocument/2006/relationships/hyperlink" Target="https://beck-online.beck.de/" TargetMode="External" /><Relationship Id="rId284" Type="http://schemas.openxmlformats.org/officeDocument/2006/relationships/hyperlink" Target="https://beck-online.beck.de/Werk/5026?opusTitle=Conradis%2c+UnterhVG" TargetMode="External" /><Relationship Id="rId285" Type="http://schemas.openxmlformats.org/officeDocument/2006/relationships/hyperlink" Target="https://beck-online.beck.de/" TargetMode="External" /><Relationship Id="rId286" Type="http://schemas.openxmlformats.org/officeDocument/2006/relationships/hyperlink" Target="https://beck-online.beck.de/Werk/4088?opusTitle=Rademacker%2c+UntAbschlG" TargetMode="External" /><Relationship Id="rId287" Type="http://schemas.openxmlformats.org/officeDocument/2006/relationships/hyperlink" Target="https://beck-online.beck.de/" TargetMode="External" /><Relationship Id="rId288" Type="http://schemas.openxmlformats.org/officeDocument/2006/relationships/hyperlink" Target="https://beck-online.beck.de/Werk/3618?opusTitle=Hirschinger%2c+VermRErgG" TargetMode="External" /><Relationship Id="rId289" Type="http://schemas.openxmlformats.org/officeDocument/2006/relationships/hyperlink" Target="https://beck-online.beck.de/" TargetMode="External" /><Relationship Id="rId29" Type="http://schemas.openxmlformats.org/officeDocument/2006/relationships/hyperlink" Target="https://beck-online.beck.de/" TargetMode="External" /><Relationship Id="rId290" Type="http://schemas.openxmlformats.org/officeDocument/2006/relationships/hyperlink" Target="https://beck-online.beck.de/Werk/4090?opusTitle=Rademacker%2c+VwRehaG" TargetMode="External" /><Relationship Id="rId291" Type="http://schemas.openxmlformats.org/officeDocument/2006/relationships/hyperlink" Target="https://beck-online.beck.de/" TargetMode="External" /><Relationship Id="rId292" Type="http://schemas.openxmlformats.org/officeDocument/2006/relationships/hyperlink" Target="https://beck-online.beck.de/Werk/4096?opusTitle=Zimmermann%2c+WoGG" TargetMode="External" /><Relationship Id="rId293" Type="http://schemas.openxmlformats.org/officeDocument/2006/relationships/hyperlink" Target="https://beck-online.beck.de/" TargetMode="External" /><Relationship Id="rId294" Type="http://schemas.openxmlformats.org/officeDocument/2006/relationships/hyperlink" Target="https://beck-online.beck.de/Werk/3534?opusTitle=Golbs%2c+KastrG" TargetMode="External" /><Relationship Id="rId295" Type="http://schemas.openxmlformats.org/officeDocument/2006/relationships/hyperlink" Target="https://beck-online.beck.de/" TargetMode="External" /><Relationship Id="rId296" Type="http://schemas.openxmlformats.org/officeDocument/2006/relationships/hyperlink" Target="https://beck-online.beck.de/Werk/4462?opusTitle=Morlok" TargetMode="External" /><Relationship Id="rId297" Type="http://schemas.openxmlformats.org/officeDocument/2006/relationships/hyperlink" Target="https://beck-online.beck.de/" TargetMode="External" /><Relationship Id="rId298" Type="http://schemas.openxmlformats.org/officeDocument/2006/relationships/hyperlink" Target="https://beck-online.beck.de/Werk/3614?opusTitle=Wei%c3%9f%2c+VerschwSch%c3%9c" TargetMode="External" /><Relationship Id="rId29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4917?opusTitle=Weitzel%2c+AdWirkG" TargetMode="External" /><Relationship Id="rId300" Type="http://schemas.openxmlformats.org/officeDocument/2006/relationships/hyperlink" Target="https://beck-online.beck.de/Werk/18532?opusTitle=Ehlers%2c+SeeaufgG" TargetMode="External" /><Relationship Id="rId301" Type="http://schemas.openxmlformats.org/officeDocument/2006/relationships/hyperlink" Target="https://beck-online.beck.de/" TargetMode="External" /><Relationship Id="rId302" Type="http://schemas.openxmlformats.org/officeDocument/2006/relationships/hyperlink" Target="https://beck-online.beck.de/Werk/14637?opusTitle=Ehlers%2c+SeeLG" TargetMode="External" /><Relationship Id="rId303" Type="http://schemas.openxmlformats.org/officeDocument/2006/relationships/hyperlink" Target="https://beck-online.beck.de/" TargetMode="External" /><Relationship Id="rId304" Type="http://schemas.openxmlformats.org/officeDocument/2006/relationships/hyperlink" Target="https://beck-online.beck.de/Werk/14638?opusTitle=Ehlers%2c+SUG" TargetMode="External" /><Relationship Id="rId305" Type="http://schemas.openxmlformats.org/officeDocument/2006/relationships/hyperlink" Target="https://beck-online.beck.de/" TargetMode="External" /><Relationship Id="rId306" Type="http://schemas.openxmlformats.org/officeDocument/2006/relationships/hyperlink" Target="https://beck-online.beck.de/Werk/3533?opusTitle=Wilkitzki%2c+StrafgG-Jugosl" TargetMode="External" /><Relationship Id="rId307" Type="http://schemas.openxmlformats.org/officeDocument/2006/relationships/hyperlink" Target="https://beck-online.beck.de/" TargetMode="External" /><Relationship Id="rId308" Type="http://schemas.openxmlformats.org/officeDocument/2006/relationships/hyperlink" Target="https://beck-online.beck.de/Werk/3551?opusTitle=Leier%2c+OASG" TargetMode="External" /><Relationship Id="rId309" Type="http://schemas.openxmlformats.org/officeDocument/2006/relationships/hyperlink" Target="https://beck-online.beck.de/" TargetMode="External" /><Relationship Id="rId31" Type="http://schemas.openxmlformats.org/officeDocument/2006/relationships/hyperlink" Target="https://beck-online.beck.de/" TargetMode="External" /><Relationship Id="rId310" Type="http://schemas.openxmlformats.org/officeDocument/2006/relationships/hyperlink" Target="https://beck-online.beck.de/Werk/18532?opusTitle=Ehlers%2c+SeeaufgG" TargetMode="External" /><Relationship Id="rId311" Type="http://schemas.openxmlformats.org/officeDocument/2006/relationships/hyperlink" Target="https://beck-online.beck.de/" TargetMode="External" /><Relationship Id="rId312" Type="http://schemas.openxmlformats.org/officeDocument/2006/relationships/hyperlink" Target="https://beck-online.beck.de/Werk/7488?opusTitle=D%c3%b6rner%2c+EuGVVO" TargetMode="External" /><Relationship Id="rId313" Type="http://schemas.openxmlformats.org/officeDocument/2006/relationships/hyperlink" Target="https://beck-online.beck.de/" TargetMode="External" /><Relationship Id="rId314" Type="http://schemas.openxmlformats.org/officeDocument/2006/relationships/hyperlink" Target="https://beck-online.beck.de/Werk/3498?opusTitle=Rieck%2c+VO+(EG)+2201%2f2003" TargetMode="External" /><Relationship Id="rId315" Type="http://schemas.openxmlformats.org/officeDocument/2006/relationships/hyperlink" Target="https://beck-online.beck.de/" TargetMode="External" /><Relationship Id="rId316" Type="http://schemas.openxmlformats.org/officeDocument/2006/relationships/hyperlink" Target="https://beck-online.beck.de/Werk/12221?opusTitle=Blanke%2c+EBRG" TargetMode="External" /><Relationship Id="rId317" Type="http://schemas.openxmlformats.org/officeDocument/2006/relationships/hyperlink" Target="https://beck-online.beck.de/" TargetMode="External" /><Relationship Id="rId318" Type="http://schemas.openxmlformats.org/officeDocument/2006/relationships/hyperlink" Target="https://beck-online.beck.de/Werk/4463?opusTitle=Wei%c3%9f%2c+VN-AntiFolt%c3%9cbG" TargetMode="External" /><Relationship Id="rId319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3498?opusTitle=Rieck%2c+VO+(EG)+2201%2f2003" TargetMode="External" /><Relationship Id="rId320" Type="http://schemas.openxmlformats.org/officeDocument/2006/relationships/hyperlink" Target="https://beck-online.beck.de/Werk/3526?opusTitle=Hofmann%2fBoldt%2c+IPB%c3%bcrgR" TargetMode="External" /><Relationship Id="rId321" Type="http://schemas.openxmlformats.org/officeDocument/2006/relationships/hyperlink" Target="https://beck-online.beck.de/" TargetMode="External" /><Relationship Id="rId322" Type="http://schemas.openxmlformats.org/officeDocument/2006/relationships/hyperlink" Target="https://beck-online.beck.de/Werk/3614?opusTitle=Wei%c3%9f%2c+VerschwSch%c3%9c" TargetMode="External" /><Relationship Id="rId323" Type="http://schemas.openxmlformats.org/officeDocument/2006/relationships/hyperlink" Target="https://beck-online.beck.de/" TargetMode="External" /><Relationship Id="rId324" Type="http://schemas.openxmlformats.org/officeDocument/2006/relationships/hyperlink" Target="https://beck-online.beck.de/Werk/4463?opusTitle=Wei%c3%9f%2c+VN-AntiFolt%c3%9cbG" TargetMode="External" /><Relationship Id="rId325" Type="http://schemas.openxmlformats.org/officeDocument/2006/relationships/hyperlink" Target="https://beck-online.beck.de/" TargetMode="External" /><Relationship Id="rId326" Type="http://schemas.openxmlformats.org/officeDocument/2006/relationships/hyperlink" Target="https://beck-online.beck.de/Werk/3526?opusTitle=Hofmann%2fBoldt%2c+IPB%c3%bcrgR" TargetMode="External" /><Relationship Id="rId327" Type="http://schemas.openxmlformats.org/officeDocument/2006/relationships/hyperlink" Target="https://beck-online.beck.de/" TargetMode="External" /><Relationship Id="rId328" Type="http://schemas.openxmlformats.org/officeDocument/2006/relationships/hyperlink" Target="https://beck-online.beck.de/Werk/3540?opusTitle=Becker%2fOldenhage%2c+KgSchKonvAusfG" TargetMode="External" /><Relationship Id="rId329" Type="http://schemas.openxmlformats.org/officeDocument/2006/relationships/hyperlink" Target="https://beck-online.beck.de/" TargetMode="External" /><Relationship Id="rId33" Type="http://schemas.openxmlformats.org/officeDocument/2006/relationships/hyperlink" Target="https://beck-online.beck.de/" TargetMode="External" /><Relationship Id="rId330" Type="http://schemas.openxmlformats.org/officeDocument/2006/relationships/hyperlink" Target="https://beck-online.beck.de/Werk/3614?opusTitle=Wei%c3%9f%2c+VerschwSch%c3%9c" TargetMode="External" /><Relationship Id="rId331" Type="http://schemas.openxmlformats.org/officeDocument/2006/relationships/hyperlink" Target="https://beck-online.beck.de/" TargetMode="External" /><Relationship Id="rId332" Type="http://schemas.openxmlformats.org/officeDocument/2006/relationships/hyperlink" Target="https://beck-online.beck.de/Werk/5630?opusTitle=Berger%2fR%c3%bcbsamen%2c+BBankG" TargetMode="External" /><Relationship Id="rId333" Type="http://schemas.openxmlformats.org/officeDocument/2006/relationships/hyperlink" Target="https://beck-online.beck.de/" TargetMode="External" /><Relationship Id="rId334" Type="http://schemas.openxmlformats.org/officeDocument/2006/relationships/hyperlink" Target="https://beck-online.beck.de/Werk/9431?opusTitle=Busse%2c+BMinG" TargetMode="External" /><Relationship Id="rId335" Type="http://schemas.openxmlformats.org/officeDocument/2006/relationships/hyperlink" Target="https://beck-online.beck.de/" TargetMode="External" /><Relationship Id="rId336" Type="http://schemas.openxmlformats.org/officeDocument/2006/relationships/hyperlink" Target="https://beck-online.beck.de/Werk/3488?opusTitle=Erb%2c+BRHG" TargetMode="External" /><Relationship Id="rId337" Type="http://schemas.openxmlformats.org/officeDocument/2006/relationships/hyperlink" Target="https://beck-online.beck.de/" TargetMode="External" /><Relationship Id="rId338" Type="http://schemas.openxmlformats.org/officeDocument/2006/relationships/hyperlink" Target="https://beck-online.beck.de/Werk/6514?opusTitle=Bieber%2fHaag%2c+EuAbgG" TargetMode="External" /><Relationship Id="rId339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3517?opusTitle=Heinke%2c+GewSchG" TargetMode="External" /><Relationship Id="rId340" Type="http://schemas.openxmlformats.org/officeDocument/2006/relationships/hyperlink" Target="https://beck-online.beck.de/Werk/10455?opusTitle=Lenz%2fGerhard%2c+EuWG" TargetMode="External" /><Relationship Id="rId341" Type="http://schemas.openxmlformats.org/officeDocument/2006/relationships/hyperlink" Target="https://beck-online.beck.de/" TargetMode="External" /><Relationship Id="rId342" Type="http://schemas.openxmlformats.org/officeDocument/2006/relationships/hyperlink" Target="https://beck-online.beck.de/Werk/6513?opusTitle=Bieber%2fHaag%2c+EuWO" TargetMode="External" /><Relationship Id="rId343" Type="http://schemas.openxmlformats.org/officeDocument/2006/relationships/hyperlink" Target="https://beck-online.beck.de/" TargetMode="External" /><Relationship Id="rId344" Type="http://schemas.openxmlformats.org/officeDocument/2006/relationships/hyperlink" Target="https://beck-online.beck.de/Werk/5634?opusTitle=Kugelmann%2c+EuropolG" TargetMode="External" /><Relationship Id="rId345" Type="http://schemas.openxmlformats.org/officeDocument/2006/relationships/hyperlink" Target="https://beck-online.beck.de/" TargetMode="External" /><Relationship Id="rId346" Type="http://schemas.openxmlformats.org/officeDocument/2006/relationships/hyperlink" Target="https://beck-online.beck.de/Werk/10448?opusTitle=Roggan%2c+G+10" TargetMode="External" /><Relationship Id="rId347" Type="http://schemas.openxmlformats.org/officeDocument/2006/relationships/hyperlink" Target="https://beck-online.beck.de/" TargetMode="External" /><Relationship Id="rId348" Type="http://schemas.openxmlformats.org/officeDocument/2006/relationships/hyperlink" Target="https://beck-online.beck.de/Werk/9432?opusTitle=Busse%2c+GO-BReg" TargetMode="External" /><Relationship Id="rId349" Type="http://schemas.openxmlformats.org/officeDocument/2006/relationships/hyperlink" Target="https://beck-online.beck.de/" TargetMode="External" /><Relationship Id="rId35" Type="http://schemas.openxmlformats.org/officeDocument/2006/relationships/hyperlink" Target="https://beck-online.beck.de/" TargetMode="External" /><Relationship Id="rId350" Type="http://schemas.openxmlformats.org/officeDocument/2006/relationships/hyperlink" Target="https://beck-online.beck.de/Werk/5618?opusTitle=Busse%2c+ParlStG" TargetMode="External" /><Relationship Id="rId351" Type="http://schemas.openxmlformats.org/officeDocument/2006/relationships/hyperlink" Target="https://beck-online.beck.de/" TargetMode="External" /><Relationship Id="rId352" Type="http://schemas.openxmlformats.org/officeDocument/2006/relationships/hyperlink" Target="https://beck-online.beck.de/Werk/3554?opusTitle=Burkiczak%2c+ParlBetG" TargetMode="External" /><Relationship Id="rId353" Type="http://schemas.openxmlformats.org/officeDocument/2006/relationships/hyperlink" Target="https://beck-online.beck.de/" TargetMode="External" /><Relationship Id="rId354" Type="http://schemas.openxmlformats.org/officeDocument/2006/relationships/hyperlink" Target="https://beck-online.beck.de/Werk/4462?opusTitle=Morlok" TargetMode="External" /><Relationship Id="rId355" Type="http://schemas.openxmlformats.org/officeDocument/2006/relationships/hyperlink" Target="https://beck-online.beck.de/" TargetMode="External" /><Relationship Id="rId356" Type="http://schemas.openxmlformats.org/officeDocument/2006/relationships/hyperlink" Target="https://beck-online.beck.de/Werk/8748?opusTitle=Burkiczak%2c+PetitionsAG" TargetMode="External" /><Relationship Id="rId357" Type="http://schemas.openxmlformats.org/officeDocument/2006/relationships/hyperlink" Target="https://beck-online.beck.de/" TargetMode="External" /><Relationship Id="rId358" Type="http://schemas.openxmlformats.org/officeDocument/2006/relationships/hyperlink" Target="https://beck-online.beck.de/Werk/6908?opusTitle=von+Lewinski%2c+StabiRatG" TargetMode="External" /><Relationship Id="rId359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9357?opusTitle=Knorre%2c+G%c3%bcKG" TargetMode="External" /><Relationship Id="rId360" Type="http://schemas.openxmlformats.org/officeDocument/2006/relationships/hyperlink" Target="https://beck-online.beck.de/Werk/3614?opusTitle=Wei%c3%9f%2c+VerschwSch%c3%9c" TargetMode="External" /><Relationship Id="rId361" Type="http://schemas.openxmlformats.org/officeDocument/2006/relationships/hyperlink" Target="https://beck-online.beck.de/" TargetMode="External" /><Relationship Id="rId362" Type="http://schemas.openxmlformats.org/officeDocument/2006/relationships/hyperlink" Target="https://beck-online.beck.de/Werk/3935?opusTitle=Pieper%2fSpoerhase%2c+PUAG" TargetMode="External" /><Relationship Id="rId363" Type="http://schemas.openxmlformats.org/officeDocument/2006/relationships/hyperlink" Target="https://beck-online.beck.de/" TargetMode="External" /><Relationship Id="rId364" Type="http://schemas.openxmlformats.org/officeDocument/2006/relationships/hyperlink" Target="https://beck-online.beck.de/Werk/3626?opusTitle=Winkelmann%2c+WahlPr%c3%bcfG" TargetMode="External" /><Relationship Id="rId365" Type="http://schemas.openxmlformats.org/officeDocument/2006/relationships/hyperlink" Target="https://beck-online.beck.de/" TargetMode="External" /><Relationship Id="rId366" Type="http://schemas.openxmlformats.org/officeDocument/2006/relationships/hyperlink" Target="https://beck-online.beck.de/Werk/3613?opusTitle=Augstein%2c+TSG" TargetMode="External" /><Relationship Id="rId367" Type="http://schemas.openxmlformats.org/officeDocument/2006/relationships/hyperlink" Target="https://beck-online.beck.de/" TargetMode="External" /><Relationship Id="rId368" Type="http://schemas.openxmlformats.org/officeDocument/2006/relationships/hyperlink" Target="https://beck-online.beck.de/Werk/6899?opusTitle=Wehr%2c+UZwG" TargetMode="External" /><Relationship Id="rId369" Type="http://schemas.openxmlformats.org/officeDocument/2006/relationships/hyperlink" Target="https://beck-online.beck.de/" TargetMode="External" /><Relationship Id="rId37" Type="http://schemas.openxmlformats.org/officeDocument/2006/relationships/hyperlink" Target="https://beck-online.beck.de/" TargetMode="External" /><Relationship Id="rId370" Type="http://schemas.openxmlformats.org/officeDocument/2006/relationships/hyperlink" Target="https://beck-online.beck.de/Werk/4091?opusTitle=Danker%2fLemke%2c+VwVG" TargetMode="External" /><Relationship Id="rId371" Type="http://schemas.openxmlformats.org/officeDocument/2006/relationships/hyperlink" Target="https://beck-online.beck.de/" TargetMode="External" /><Relationship Id="rId372" Type="http://schemas.openxmlformats.org/officeDocument/2006/relationships/hyperlink" Target="https://beck-online.beck.de/Werk/4092?opusTitle=Danker%2c+VwZG" TargetMode="External" /><Relationship Id="rId373" Type="http://schemas.openxmlformats.org/officeDocument/2006/relationships/hyperlink" Target="https://beck-online.beck.de/" TargetMode="External" /><Relationship Id="rId374" Type="http://schemas.openxmlformats.org/officeDocument/2006/relationships/hyperlink" Target="https://beck-online.beck.de/Werk/3515?opusTitle=Hidien%2c+GFRG" TargetMode="External" /><Relationship Id="rId375" Type="http://schemas.openxmlformats.org/officeDocument/2006/relationships/hyperlink" Target="https://beck-online.beck.de/" TargetMode="External" /><Relationship Id="rId376" Type="http://schemas.openxmlformats.org/officeDocument/2006/relationships/hyperlink" Target="https://beck-online.beck.de/Werk/3463?opusTitle=Kopp%2c+AltfahrzeugG" TargetMode="External" /><Relationship Id="rId377" Type="http://schemas.openxmlformats.org/officeDocument/2006/relationships/hyperlink" Target="https://beck-online.beck.de/" TargetMode="External" /><Relationship Id="rId378" Type="http://schemas.openxmlformats.org/officeDocument/2006/relationships/hyperlink" Target="https://beck-online.beck.de/Werk/8027?opusTitle=Sch%c3%b6nleiter%2c+BewachV" TargetMode="External" /><Relationship Id="rId379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3576?opusTitle=Schmid%2c+RelKErzG" TargetMode="External" /><Relationship Id="rId380" Type="http://schemas.openxmlformats.org/officeDocument/2006/relationships/hyperlink" Target="https://beck-online.beck.de/Werk/3480?opusTitle=Schwartmann%2c+BBodSchG" TargetMode="External" /><Relationship Id="rId381" Type="http://schemas.openxmlformats.org/officeDocument/2006/relationships/hyperlink" Target="https://beck-online.beck.de/" TargetMode="External" /><Relationship Id="rId382" Type="http://schemas.openxmlformats.org/officeDocument/2006/relationships/hyperlink" Target="https://beck-online.beck.de/Werk/3481?opusTitle=Schwartmann%2c+BBodSchV" TargetMode="External" /><Relationship Id="rId383" Type="http://schemas.openxmlformats.org/officeDocument/2006/relationships/hyperlink" Target="https://beck-online.beck.de/" TargetMode="External" /><Relationship Id="rId384" Type="http://schemas.openxmlformats.org/officeDocument/2006/relationships/hyperlink" Target="https://beck-online.beck.de/Werk/3486?opusTitle=Mainczyk%2c+BKleingG" TargetMode="External" /><Relationship Id="rId385" Type="http://schemas.openxmlformats.org/officeDocument/2006/relationships/hyperlink" Target="https://beck-online.beck.de/" TargetMode="External" /><Relationship Id="rId386" Type="http://schemas.openxmlformats.org/officeDocument/2006/relationships/hyperlink" Target="https://beck-online.beck.de/Werk/14904?opusTitle=Haage%2c+BT%c3%84O" TargetMode="External" /><Relationship Id="rId387" Type="http://schemas.openxmlformats.org/officeDocument/2006/relationships/hyperlink" Target="https://beck-online.beck.de/" TargetMode="External" /><Relationship Id="rId388" Type="http://schemas.openxmlformats.org/officeDocument/2006/relationships/hyperlink" Target="https://beck-online.beck.de/Werk/3511?opusTitle=Ekardt%2c+Flugl%c3%a4rmG" TargetMode="External" /><Relationship Id="rId389" Type="http://schemas.openxmlformats.org/officeDocument/2006/relationships/hyperlink" Target="https://beck-online.beck.de/" TargetMode="External" /><Relationship Id="rId39" Type="http://schemas.openxmlformats.org/officeDocument/2006/relationships/hyperlink" Target="https://beck-online.beck.de/" TargetMode="External" /><Relationship Id="rId390" Type="http://schemas.openxmlformats.org/officeDocument/2006/relationships/hyperlink" Target="https://beck-online.beck.de/Werk/7390?opusTitle=Detterbeck%2c+HwO" TargetMode="External" /><Relationship Id="rId391" Type="http://schemas.openxmlformats.org/officeDocument/2006/relationships/hyperlink" Target="https://beck-online.beck.de/" TargetMode="External" /><Relationship Id="rId392" Type="http://schemas.openxmlformats.org/officeDocument/2006/relationships/hyperlink" Target="https://beck-online.beck.de/Werk/18531?opusTitle=Ehlers%2c+SchSG" TargetMode="External" /><Relationship Id="rId393" Type="http://schemas.openxmlformats.org/officeDocument/2006/relationships/hyperlink" Target="https://beck-online.beck.de/" TargetMode="External" /><Relationship Id="rId394" Type="http://schemas.openxmlformats.org/officeDocument/2006/relationships/hyperlink" Target="https://beck-online.beck.de/Werk/18532?opusTitle=Ehlers%2c+SeeaufgG" TargetMode="External" /><Relationship Id="rId395" Type="http://schemas.openxmlformats.org/officeDocument/2006/relationships/hyperlink" Target="https://beck-online.beck.de/" TargetMode="External" /><Relationship Id="rId396" Type="http://schemas.openxmlformats.org/officeDocument/2006/relationships/hyperlink" Target="https://beck-online.beck.de/Werk/14637?opusTitle=Ehlers%2c+SeeLG" TargetMode="External" /><Relationship Id="rId397" Type="http://schemas.openxmlformats.org/officeDocument/2006/relationships/hyperlink" Target="https://beck-online.beck.de/" TargetMode="External" /><Relationship Id="rId398" Type="http://schemas.openxmlformats.org/officeDocument/2006/relationships/hyperlink" Target="https://beck-online.beck.de/Werk/14638?opusTitle=Ehlers%2c+SUG" TargetMode="External" /><Relationship Id="rId39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5026?opusTitle=Conradis%2c+UnterhVG" TargetMode="External" /><Relationship Id="rId400" Type="http://schemas.openxmlformats.org/officeDocument/2006/relationships/hyperlink" Target="https://beck-online.beck.de/Werk/20947?opusTitle=Hesselbarth%2c+18.+BImSchV" TargetMode="External" /><Relationship Id="rId401" Type="http://schemas.openxmlformats.org/officeDocument/2006/relationships/hyperlink" Target="https://beck-online.beck.de/" TargetMode="External" /><Relationship Id="rId402" Type="http://schemas.openxmlformats.org/officeDocument/2006/relationships/hyperlink" Target="https://beck-online.beck.de/Werk/3607?opusTitle=Dederer%2c+StZG" TargetMode="External" /><Relationship Id="rId403" Type="http://schemas.openxmlformats.org/officeDocument/2006/relationships/hyperlink" Target="https://beck-online.beck.de/" TargetMode="External" /><Relationship Id="rId404" Type="http://schemas.openxmlformats.org/officeDocument/2006/relationships/hyperlink" Target="https://beck-online.beck.de/Werk/14639?opusTitle=Haage%2c+TAppV" TargetMode="External" /><Relationship Id="rId405" Type="http://schemas.openxmlformats.org/officeDocument/2006/relationships/hyperlink" Target="https://beck-online.beck.de/" TargetMode="External" /><Relationship Id="rId406" Type="http://schemas.openxmlformats.org/officeDocument/2006/relationships/hyperlink" Target="https://beck-online.beck.de/Werk/4280?opusTitle=Balensiefen%2c+UmwRG" TargetMode="External" /><Relationship Id="rId407" Type="http://schemas.openxmlformats.org/officeDocument/2006/relationships/hyperlink" Target="https://beck-online.beck.de/" TargetMode="External" /><Relationship Id="rId408" Type="http://schemas.openxmlformats.org/officeDocument/2006/relationships/hyperlink" Target="https://beck-online.beck.de/Werk/8753?opusTitle=Ehlers%2c+MeerVerG" TargetMode="External" /><Relationship Id="rId409" Type="http://schemas.openxmlformats.org/officeDocument/2006/relationships/hyperlink" Target="https://beck-online.beck.de/" TargetMode="External" /><Relationship Id="rId41" Type="http://schemas.openxmlformats.org/officeDocument/2006/relationships/hyperlink" Target="https://beck-online.beck.de/" TargetMode="External" /><Relationship Id="rId410" Type="http://schemas.openxmlformats.org/officeDocument/2006/relationships/hyperlink" Target="https://beck-online.beck.de/Werk/14632?opusTitle=Balensiefen%2c+Umwelthaftungsgesetz" TargetMode="External" /><Relationship Id="rId411" Type="http://schemas.openxmlformats.org/officeDocument/2006/relationships/hyperlink" Target="https://beck-online.beck.de/" TargetMode="External" /><Relationship Id="rId412" Type="http://schemas.openxmlformats.org/officeDocument/2006/relationships/hyperlink" Target="https://beck-online.beck.de/Werk/4281?opusTitle=Balensiefen%2c+USchadG" TargetMode="External" /><Relationship Id="rId413" Type="http://schemas.openxmlformats.org/officeDocument/2006/relationships/hyperlink" Target="https://beck-online.beck.de/" TargetMode="External" /><Relationship Id="rId414" Type="http://schemas.openxmlformats.org/officeDocument/2006/relationships/hyperlink" Target="https://beck-online.beck.de/Werk/3619?opusTitle=Feldhaus%2c+9.+BImSchV" TargetMode="External" /><Relationship Id="rId415" Type="http://schemas.openxmlformats.org/officeDocument/2006/relationships/hyperlink" Target="https://beck-online.beck.de/" TargetMode="External" /><Relationship Id="rId416" Type="http://schemas.openxmlformats.org/officeDocument/2006/relationships/hyperlink" Target="https://beck-online.beck.de/Werk/3620?opusTitle=Feldhaus%2c+26.+BImSchV" TargetMode="External" /><Relationship Id="rId417" Type="http://schemas.openxmlformats.org/officeDocument/2006/relationships/hyperlink" Target="https://beck-online.beck.de/" TargetMode="External" /><Relationship Id="rId418" Type="http://schemas.openxmlformats.org/officeDocument/2006/relationships/hyperlink" Target="https://beck-online.beck.de/Werk/3622?opusTitle=Sch%c3%b6nleiter%2c+VerstV" TargetMode="External" /><Relationship Id="rId419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5027?opusTitle=Kania%2c+VBVG" TargetMode="External" /><Relationship Id="rId420" Type="http://schemas.openxmlformats.org/officeDocument/2006/relationships/hyperlink" Target="https://beck-online.beck.de/Werk/10484?opusTitle=Wehr%2c+BPolBG" TargetMode="External" /><Relationship Id="rId421" Type="http://schemas.openxmlformats.org/officeDocument/2006/relationships/hyperlink" Target="https://beck-online.beck.de/" TargetMode="External" /><Relationship Id="rId422" Type="http://schemas.openxmlformats.org/officeDocument/2006/relationships/hyperlink" Target="https://beck-online.beck.de/Werk/14898?opusTitle=Wehr%2c+BPolG" TargetMode="External" /><Relationship Id="rId423" Type="http://schemas.openxmlformats.org/officeDocument/2006/relationships/hyperlink" Target="https://beck-online.beck.de/" TargetMode="External" /><Relationship Id="rId424" Type="http://schemas.openxmlformats.org/officeDocument/2006/relationships/hyperlink" Target="https://beck-online.beck.de/Werk/3511?opusTitle=Ekardt%2c+Flugl%c3%a4rmG" TargetMode="External" /><Relationship Id="rId425" Type="http://schemas.openxmlformats.org/officeDocument/2006/relationships/hyperlink" Target="https://beck-online.beck.de/" TargetMode="External" /><Relationship Id="rId426" Type="http://schemas.openxmlformats.org/officeDocument/2006/relationships/hyperlink" Target="https://beck-online.beck.de/Werk/14896?opusTitle=Groh%2c+VereinsG" TargetMode="External" /><Relationship Id="rId427" Type="http://schemas.openxmlformats.org/officeDocument/2006/relationships/hyperlink" Target="https://beck-online.beck.de/" TargetMode="External" /><Relationship Id="rId428" Type="http://schemas.openxmlformats.org/officeDocument/2006/relationships/hyperlink" Target="https://beck-online.beck.de/Werk/3619?opusTitle=Feldhaus%2c+9.+BImSchV" TargetMode="External" /><Relationship Id="rId429" Type="http://schemas.openxmlformats.org/officeDocument/2006/relationships/hyperlink" Target="https://beck-online.beck.de/" TargetMode="External" /><Relationship Id="rId43" Type="http://schemas.openxmlformats.org/officeDocument/2006/relationships/hyperlink" Target="https://beck-online.beck.de/" TargetMode="External" /><Relationship Id="rId430" Type="http://schemas.openxmlformats.org/officeDocument/2006/relationships/hyperlink" Target="https://beck-online.beck.de/Werk/3620?opusTitle=Feldhaus%2c+26.+BImSchV" TargetMode="External" /><Relationship Id="rId431" Type="http://schemas.openxmlformats.org/officeDocument/2006/relationships/hyperlink" Target="https://beck-online.beck.de/" TargetMode="External" /><Relationship Id="rId432" Type="http://schemas.openxmlformats.org/officeDocument/2006/relationships/hyperlink" Target="https://beck-online.beck.de/Werk/4502?opusTitle=K%c3%b6nig%2fPapsthart%2c+WaffG" TargetMode="External" /><Relationship Id="rId433" Type="http://schemas.openxmlformats.org/officeDocument/2006/relationships/hyperlink" Target="https://beck-online.beck.de/" TargetMode="External" /><Relationship Id="rId434" Type="http://schemas.openxmlformats.org/officeDocument/2006/relationships/hyperlink" Target="https://beck-online.beck.de/Werk/3559?opusTitle=Stauf%2c+PersAnpassG" TargetMode="External" /><Relationship Id="rId435" Type="http://schemas.openxmlformats.org/officeDocument/2006/relationships/hyperlink" Target="https://beck-online.beck.de/" TargetMode="External" /><Relationship Id="rId436" Type="http://schemas.openxmlformats.org/officeDocument/2006/relationships/hyperlink" Target="https://beck-online.beck.de/Werk/3560?opusTitle=Stauf%2c+PersSt%c3%a4rkeG" TargetMode="External" /><Relationship Id="rId437" Type="http://schemas.openxmlformats.org/officeDocument/2006/relationships/hyperlink" Target="https://beck-online.beck.de/" TargetMode="External" /><Relationship Id="rId438" Type="http://schemas.openxmlformats.org/officeDocument/2006/relationships/hyperlink" Target="https://beck-online.beck.de/Werk/3602?opusTitle=Eichen%2c+SoldGG" TargetMode="External" /><Relationship Id="rId439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7494?opusTitle=Heller%2c+ErbbauRG" TargetMode="External" /><Relationship Id="rId440" Type="http://schemas.openxmlformats.org/officeDocument/2006/relationships/hyperlink" Target="https://beck-online.beck.de/Werk/3609?opusTitle=Stauf%2c+PersStruktG-Streitkr%c3%a4fte" TargetMode="External" /><Relationship Id="rId441" Type="http://schemas.openxmlformats.org/officeDocument/2006/relationships/hyperlink" Target="https://beck-online.beck.de/" TargetMode="External" /><Relationship Id="rId442" Type="http://schemas.openxmlformats.org/officeDocument/2006/relationships/hyperlink" Target="https://beck-online.beck.de/Werk/3615?opusTitle=Stauf%2c+UZwGBw" TargetMode="External" /><Relationship Id="rId443" Type="http://schemas.openxmlformats.org/officeDocument/2006/relationships/hyperlink" Target="https://beck-online.beck.de/" TargetMode="External" /><Relationship Id="rId444" Type="http://schemas.openxmlformats.org/officeDocument/2006/relationships/hyperlink" Target="https://beck-online.beck.de/Werk/3613?opusTitle=Augstein%2c+TSG" TargetMode="External" /><Relationship Id="rId445" Type="http://schemas.openxmlformats.org/officeDocument/2006/relationships/hyperlink" Target="https://beck-online.beck.de/" TargetMode="External" /><Relationship Id="rId446" Type="http://schemas.openxmlformats.org/officeDocument/2006/relationships/hyperlink" Target="https://beck-online.beck.de/Werk/8027?opusTitle=Sch%c3%b6nleiter%2c+BewachV" TargetMode="External" /><Relationship Id="rId447" Type="http://schemas.openxmlformats.org/officeDocument/2006/relationships/hyperlink" Target="https://beck-online.beck.de/" TargetMode="External" /><Relationship Id="rId448" Type="http://schemas.openxmlformats.org/officeDocument/2006/relationships/hyperlink" Target="https://beck-online.beck.de/Werk/5630?opusTitle=Berger%2fR%c3%bcbsamen%2c+BBankG" TargetMode="External" /><Relationship Id="rId449" Type="http://schemas.openxmlformats.org/officeDocument/2006/relationships/hyperlink" Target="https://beck-online.beck.de/" TargetMode="External" /><Relationship Id="rId45" Type="http://schemas.openxmlformats.org/officeDocument/2006/relationships/hyperlink" Target="https://beck-online.beck.de/" TargetMode="External" /><Relationship Id="rId450" Type="http://schemas.openxmlformats.org/officeDocument/2006/relationships/hyperlink" Target="https://beck-online.beck.de/Werk/3479?opusTitle=Kullmann%2c+BBergG" TargetMode="External" /><Relationship Id="rId451" Type="http://schemas.openxmlformats.org/officeDocument/2006/relationships/hyperlink" Target="https://beck-online.beck.de/" TargetMode="External" /><Relationship Id="rId452" Type="http://schemas.openxmlformats.org/officeDocument/2006/relationships/hyperlink" Target="https://beck-online.beck.de/Werk/7390?opusTitle=Detterbeck%2c+HwO" TargetMode="External" /><Relationship Id="rId453" Type="http://schemas.openxmlformats.org/officeDocument/2006/relationships/hyperlink" Target="https://beck-online.beck.de/" TargetMode="External" /><Relationship Id="rId454" Type="http://schemas.openxmlformats.org/officeDocument/2006/relationships/hyperlink" Target="https://beck-online.beck.de/Werk/12802?opusTitle=Berstermann%2c+PreisV" TargetMode="External" /><Relationship Id="rId455" Type="http://schemas.openxmlformats.org/officeDocument/2006/relationships/hyperlink" Target="https://beck-online.beck.de/" TargetMode="External" /><Relationship Id="rId456" Type="http://schemas.openxmlformats.org/officeDocument/2006/relationships/hyperlink" Target="https://beck-online.beck.de/Werk/7393?opusTitle=Gehrmann%2c+RiRegDG" TargetMode="External" /><Relationship Id="rId457" Type="http://schemas.openxmlformats.org/officeDocument/2006/relationships/hyperlink" Target="https://beck-online.beck.de/" TargetMode="External" /><Relationship Id="rId458" Type="http://schemas.openxmlformats.org/officeDocument/2006/relationships/hyperlink" Target="https://beck-online.beck.de/Werk/7466?opusTitle=Markus%2c+SeefiG" TargetMode="External" /><Relationship Id="rId459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3486?opusTitle=Mainczyk%2c+BKleingG" TargetMode="External" /><Relationship Id="rId460" Type="http://schemas.openxmlformats.org/officeDocument/2006/relationships/hyperlink" Target="https://beck-online.beck.de/Werk/7491?opusTitle=P%c3%bcnder%2fSchellenberg%2c+SektVO" TargetMode="External" /><Relationship Id="rId461" Type="http://schemas.openxmlformats.org/officeDocument/2006/relationships/hyperlink" Target="https://beck-online.beck.de/" TargetMode="External" /><Relationship Id="rId462" Type="http://schemas.openxmlformats.org/officeDocument/2006/relationships/hyperlink" Target="https://beck-online.beck.de/Werk/3610?opusTitle=M%c3%bcller-Broich%2c+TMG" TargetMode="External" /><Relationship Id="rId463" Type="http://schemas.openxmlformats.org/officeDocument/2006/relationships/hyperlink" Target="https://beck-online.beck.de/" TargetMode="External" /><Relationship Id="rId464" Type="http://schemas.openxmlformats.org/officeDocument/2006/relationships/hyperlink" Target="https://beck-online.beck.de/Werk/3624?opusTitle=Fischer%2c+VW-Gesetz" TargetMode="External" /><Relationship Id="rId465" Type="http://schemas.openxmlformats.org/officeDocument/2006/relationships/hyperlink" Target="https://beck-online.beck.de/" TargetMode="External" /><Relationship Id="rId466" Type="http://schemas.openxmlformats.org/officeDocument/2006/relationships/hyperlink" Target="https://beck-online.beck.de/Werk/4502?opusTitle=K%c3%b6nig%2fPapsthart%2c+WaffG" TargetMode="External" /><Relationship Id="rId467" Type="http://schemas.openxmlformats.org/officeDocument/2006/relationships/hyperlink" Target="https://beck-online.beck.de/" TargetMode="External" /><Relationship Id="rId468" Type="http://schemas.openxmlformats.org/officeDocument/2006/relationships/hyperlink" Target="https://beck-online.beck.de/Werk/9431?opusTitle=Busse%2c+BMinG" TargetMode="External" /><Relationship Id="rId469" Type="http://schemas.openxmlformats.org/officeDocument/2006/relationships/hyperlink" Target="https://beck-online.beck.de/" TargetMode="External" /><Relationship Id="rId47" Type="http://schemas.openxmlformats.org/officeDocument/2006/relationships/hyperlink" Target="https://beck-online.beck.de/" TargetMode="External" /><Relationship Id="rId470" Type="http://schemas.openxmlformats.org/officeDocument/2006/relationships/hyperlink" Target="https://beck-online.beck.de/Werk/3495?opusTitle=Staats%2c+DRiG" TargetMode="External" /><Relationship Id="rId471" Type="http://schemas.openxmlformats.org/officeDocument/2006/relationships/hyperlink" Target="https://beck-online.beck.de/" TargetMode="External" /><Relationship Id="rId472" Type="http://schemas.openxmlformats.org/officeDocument/2006/relationships/hyperlink" Target="https://beck-online.beck.de/Werk/3559?opusTitle=Stauf%2c+PersAnpassG" TargetMode="External" /><Relationship Id="rId473" Type="http://schemas.openxmlformats.org/officeDocument/2006/relationships/hyperlink" Target="https://beck-online.beck.de/" TargetMode="External" /><Relationship Id="rId474" Type="http://schemas.openxmlformats.org/officeDocument/2006/relationships/hyperlink" Target="https://beck-online.beck.de/Werk/3560?opusTitle=Stauf%2c+PersSt%c3%a4rkeG" TargetMode="External" /><Relationship Id="rId475" Type="http://schemas.openxmlformats.org/officeDocument/2006/relationships/hyperlink" Target="https://beck-online.beck.de/" TargetMode="External" /><Relationship Id="rId476" Type="http://schemas.openxmlformats.org/officeDocument/2006/relationships/hyperlink" Target="https://beck-online.beck.de/Werk/3575?opusTitle=Schmid%2c+RPflG" TargetMode="External" /><Relationship Id="rId477" Type="http://schemas.openxmlformats.org/officeDocument/2006/relationships/hyperlink" Target="https://beck-online.beck.de/" TargetMode="External" /><Relationship Id="rId478" Type="http://schemas.openxmlformats.org/officeDocument/2006/relationships/hyperlink" Target="https://beck-online.beck.de/Werk/13285?opusTitle=Staats%2c+RiWG" TargetMode="External" /><Relationship Id="rId479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14896?opusTitle=Groh%2c+VereinsG" TargetMode="External" /><Relationship Id="rId480" Type="http://schemas.openxmlformats.org/officeDocument/2006/relationships/hyperlink" Target="https://beck-online.beck.de/Werk/3609?opusTitle=Stauf%2c+PersStruktG-Streitkr%c3%a4fte" TargetMode="External" /><Relationship Id="rId481" Type="http://schemas.openxmlformats.org/officeDocument/2006/relationships/hyperlink" Target="https://beck-online.beck.de/" TargetMode="External" /><Relationship Id="rId482" Type="http://schemas.openxmlformats.org/officeDocument/2006/relationships/hyperlink" Target="https://beck-online.beck.de/Werk/20695?opusTitle=Burger%2c+TV%c3%b6D+%7c+TV-L" TargetMode="External" /><Relationship Id="rId483" Type="http://schemas.openxmlformats.org/officeDocument/2006/relationships/hyperlink" Target="https://beck-online.beck.de/" TargetMode="External" /><Relationship Id="rId484" Type="http://schemas.openxmlformats.org/officeDocument/2006/relationships/hyperlink" Target="https://beck-online.beck.de/Werk/14900?opusTitle=Schepers%2c+BAf%c3%b6G" TargetMode="External" /><Relationship Id="rId485" Type="http://schemas.openxmlformats.org/officeDocument/2006/relationships/hyperlink" Target="https://beck-online.beck.de/" TargetMode="External" /><Relationship Id="rId486" Type="http://schemas.openxmlformats.org/officeDocument/2006/relationships/hyperlink" Target="https://beck-online.beck.de/Werk/5628?opusTitle=Vennemann%2c+FernUSG" TargetMode="External" /><Relationship Id="rId487" Type="http://schemas.openxmlformats.org/officeDocument/2006/relationships/hyperlink" Target="https://beck-online.beck.de/" TargetMode="External" /><Relationship Id="rId488" Type="http://schemas.openxmlformats.org/officeDocument/2006/relationships/hyperlink" Target="https://beck-online.beck.de/Werk/3539?opusTitle=Becker%2fOldenhage%2c+KFolgenArchG" TargetMode="External" /><Relationship Id="rId489" Type="http://schemas.openxmlformats.org/officeDocument/2006/relationships/hyperlink" Target="https://beck-online.beck.de/" TargetMode="External" /><Relationship Id="rId49" Type="http://schemas.openxmlformats.org/officeDocument/2006/relationships/hyperlink" Target="https://beck-online.beck.de/" TargetMode="External" /><Relationship Id="rId490" Type="http://schemas.openxmlformats.org/officeDocument/2006/relationships/hyperlink" Target="https://beck-online.beck.de/Werk/3540?opusTitle=Becker%2fOldenhage%2c+KgSchKonvAusfG" TargetMode="External" /><Relationship Id="rId491" Type="http://schemas.openxmlformats.org/officeDocument/2006/relationships/hyperlink" Target="https://beck-online.beck.de/" TargetMode="External" /><Relationship Id="rId492" Type="http://schemas.openxmlformats.org/officeDocument/2006/relationships/hyperlink" Target="https://beck-online.beck.de/Werk/3566?opusTitle=Bredendiek%2c+ProfBesReformG" TargetMode="External" /><Relationship Id="rId493" Type="http://schemas.openxmlformats.org/officeDocument/2006/relationships/hyperlink" Target="https://beck-online.beck.de/" TargetMode="External" /><Relationship Id="rId494" Type="http://schemas.openxmlformats.org/officeDocument/2006/relationships/hyperlink" Target="https://beck-online.beck.de/Werk/3607?opusTitle=Dederer%2c+StZG" TargetMode="External" /><Relationship Id="rId495" Type="http://schemas.openxmlformats.org/officeDocument/2006/relationships/hyperlink" Target="https://beck-online.beck.de/" TargetMode="External" /><Relationship Id="rId496" Type="http://schemas.openxmlformats.org/officeDocument/2006/relationships/hyperlink" Target="https://beck-online.beck.de/Werk/3846?opusTitle=Stoltenberg%2fBossack%2c+StUG" TargetMode="External" /><Relationship Id="rId497" Type="http://schemas.openxmlformats.org/officeDocument/2006/relationships/hyperlink" Target="https://beck-online.beck.de/" TargetMode="External" /><Relationship Id="rId498" Type="http://schemas.openxmlformats.org/officeDocument/2006/relationships/hyperlink" Target="https://beck-online.beck.de/Werk/7465?opusTitle=Haage%2c+AAppO" TargetMode="External" /><Relationship Id="rId49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5018?opusTitle=K%c3%b6pf%2c+BerHG" TargetMode="External" /><Relationship Id="rId500" Type="http://schemas.openxmlformats.org/officeDocument/2006/relationships/hyperlink" Target="https://beck-online.beck.de/Werk/8739?opusTitle=Haage%2c+ZAppO" TargetMode="External" /><Relationship Id="rId501" Type="http://schemas.openxmlformats.org/officeDocument/2006/relationships/hyperlink" Target="https://beck-online.beck.de/" TargetMode="External" /><Relationship Id="rId502" Type="http://schemas.openxmlformats.org/officeDocument/2006/relationships/hyperlink" Target="https://beck-online.beck.de/Werk/7387?opusTitle=Haage%2c+%c3%84AppO" TargetMode="External" /><Relationship Id="rId503" Type="http://schemas.openxmlformats.org/officeDocument/2006/relationships/hyperlink" Target="https://beck-online.beck.de/" TargetMode="External" /><Relationship Id="rId504" Type="http://schemas.openxmlformats.org/officeDocument/2006/relationships/hyperlink" Target="https://beck-online.beck.de/Werk/7467?opusTitle=Haage%2c+BApO" TargetMode="External" /><Relationship Id="rId505" Type="http://schemas.openxmlformats.org/officeDocument/2006/relationships/hyperlink" Target="https://beck-online.beck.de/" TargetMode="External" /><Relationship Id="rId506" Type="http://schemas.openxmlformats.org/officeDocument/2006/relationships/hyperlink" Target="https://beck-online.beck.de/Werk/7395?opusTitle=Haage%2c+B%c3%84O" TargetMode="External" /><Relationship Id="rId507" Type="http://schemas.openxmlformats.org/officeDocument/2006/relationships/hyperlink" Target="https://beck-online.beck.de/" TargetMode="External" /><Relationship Id="rId508" Type="http://schemas.openxmlformats.org/officeDocument/2006/relationships/hyperlink" Target="https://beck-online.beck.de/Werk/6911?opusTitle=ReichBNichtrSchG" TargetMode="External" /><Relationship Id="rId509" Type="http://schemas.openxmlformats.org/officeDocument/2006/relationships/hyperlink" Target="https://beck-online.beck.de/" TargetMode="External" /><Relationship Id="rId51" Type="http://schemas.openxmlformats.org/officeDocument/2006/relationships/hyperlink" Target="https://beck-online.beck.de/" TargetMode="External" /><Relationship Id="rId510" Type="http://schemas.openxmlformats.org/officeDocument/2006/relationships/hyperlink" Target="https://beck-online.beck.de/Werk/14904?opusTitle=Haage%2c+BT%c3%84O" TargetMode="External" /><Relationship Id="rId511" Type="http://schemas.openxmlformats.org/officeDocument/2006/relationships/hyperlink" Target="https://beck-online.beck.de/" TargetMode="External" /><Relationship Id="rId512" Type="http://schemas.openxmlformats.org/officeDocument/2006/relationships/hyperlink" Target="https://beck-online.beck.de/Werk/4923?opusTitle=Haage%2c+Di%c3%a4tAssG" TargetMode="External" /><Relationship Id="rId513" Type="http://schemas.openxmlformats.org/officeDocument/2006/relationships/hyperlink" Target="https://beck-online.beck.de/" TargetMode="External" /><Relationship Id="rId514" Type="http://schemas.openxmlformats.org/officeDocument/2006/relationships/hyperlink" Target="https://beck-online.beck.de/Werk/18524?opusTitle=Haage%2c+ATA-OTA-APrV" TargetMode="External" /><Relationship Id="rId515" Type="http://schemas.openxmlformats.org/officeDocument/2006/relationships/hyperlink" Target="https://beck-online.beck.de/" TargetMode="External" /><Relationship Id="rId516" Type="http://schemas.openxmlformats.org/officeDocument/2006/relationships/hyperlink" Target="https://beck-online.beck.de/Werk/18525?opusTitle=Haage%2c+HebG" TargetMode="External" /><Relationship Id="rId517" Type="http://schemas.openxmlformats.org/officeDocument/2006/relationships/hyperlink" Target="https://beck-online.beck.de/" TargetMode="External" /><Relationship Id="rId518" Type="http://schemas.openxmlformats.org/officeDocument/2006/relationships/hyperlink" Target="https://beck-online.beck.de/Werk/18523?opusTitle=Haage%2c+ATA-OTA-G" TargetMode="External" /><Relationship Id="rId519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3495?opusTitle=Staats%2c+DRiG" TargetMode="External" /><Relationship Id="rId520" Type="http://schemas.openxmlformats.org/officeDocument/2006/relationships/hyperlink" Target="https://beck-online.beck.de/Werk/5695?opusTitle=Haage%2c+ErgThG" TargetMode="External" /><Relationship Id="rId521" Type="http://schemas.openxmlformats.org/officeDocument/2006/relationships/hyperlink" Target="https://beck-online.beck.de/" TargetMode="External" /><Relationship Id="rId522" Type="http://schemas.openxmlformats.org/officeDocument/2006/relationships/hyperlink" Target="https://beck-online.beck.de/Werk/5694?opusTitle=Haage%2c+ErgThAPrV" TargetMode="External" /><Relationship Id="rId523" Type="http://schemas.openxmlformats.org/officeDocument/2006/relationships/hyperlink" Target="https://beck-online.beck.de/" TargetMode="External" /><Relationship Id="rId524" Type="http://schemas.openxmlformats.org/officeDocument/2006/relationships/hyperlink" Target="https://beck-online.beck.de/Werk/3642?opusTitle=Zuck%2c+GOZ" TargetMode="External" /><Relationship Id="rId525" Type="http://schemas.openxmlformats.org/officeDocument/2006/relationships/hyperlink" Target="https://beck-online.beck.de/" TargetMode="External" /><Relationship Id="rId526" Type="http://schemas.openxmlformats.org/officeDocument/2006/relationships/hyperlink" Target="https://beck-online.beck.de/Werk/3520?opusTitle=Zimmermann%2c+HWG" TargetMode="External" /><Relationship Id="rId527" Type="http://schemas.openxmlformats.org/officeDocument/2006/relationships/hyperlink" Target="https://beck-online.beck.de/" TargetMode="External" /><Relationship Id="rId528" Type="http://schemas.openxmlformats.org/officeDocument/2006/relationships/hyperlink" Target="https://beck-online.beck.de/Werk/4461?opusTitle=Haage%2c+HeilPraktG" TargetMode="External" /><Relationship Id="rId529" Type="http://schemas.openxmlformats.org/officeDocument/2006/relationships/hyperlink" Target="https://beck-online.beck.de/" TargetMode="External" /><Relationship Id="rId53" Type="http://schemas.openxmlformats.org/officeDocument/2006/relationships/hyperlink" Target="https://beck-online.beck.de/" TargetMode="External" /><Relationship Id="rId530" Type="http://schemas.openxmlformats.org/officeDocument/2006/relationships/hyperlink" Target="https://beck-online.beck.de/Werk/20038?opusTitle=Boch%2c+TabakerzG" TargetMode="External" /><Relationship Id="rId531" Type="http://schemas.openxmlformats.org/officeDocument/2006/relationships/hyperlink" Target="https://beck-online.beck.de/" TargetMode="External" /><Relationship Id="rId532" Type="http://schemas.openxmlformats.org/officeDocument/2006/relationships/hyperlink" Target="https://beck-online.beck.de/Werk/20950?opusTitle=Boch%2c+LFGB" TargetMode="External" /><Relationship Id="rId533" Type="http://schemas.openxmlformats.org/officeDocument/2006/relationships/hyperlink" Target="https://beck-online.beck.de/" TargetMode="External" /><Relationship Id="rId534" Type="http://schemas.openxmlformats.org/officeDocument/2006/relationships/hyperlink" Target="https://beck-online.beck.de/Werk/14902?opusTitle=Haage%2c+MPhG" TargetMode="External" /><Relationship Id="rId535" Type="http://schemas.openxmlformats.org/officeDocument/2006/relationships/hyperlink" Target="https://beck-online.beck.de/" TargetMode="External" /><Relationship Id="rId536" Type="http://schemas.openxmlformats.org/officeDocument/2006/relationships/hyperlink" Target="https://beck-online.beck.de/Werk/14903?opusTitle=Haage%2c+MB-APrV" TargetMode="External" /><Relationship Id="rId537" Type="http://schemas.openxmlformats.org/officeDocument/2006/relationships/hyperlink" Target="https://beck-online.beck.de/" TargetMode="External" /><Relationship Id="rId538" Type="http://schemas.openxmlformats.org/officeDocument/2006/relationships/hyperlink" Target="https://beck-online.beck.de/Werk/10445?opusTitle=HaageMTA-APrV" TargetMode="External" /><Relationship Id="rId539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7488?opusTitle=D%c3%b6rner%2c+EuGVVO" TargetMode="External" /><Relationship Id="rId540" Type="http://schemas.openxmlformats.org/officeDocument/2006/relationships/hyperlink" Target="https://beck-online.beck.de/Werk/6905?opusTitle=HaageNotSan-APrV" TargetMode="External" /><Relationship Id="rId541" Type="http://schemas.openxmlformats.org/officeDocument/2006/relationships/hyperlink" Target="https://beck-online.beck.de/" TargetMode="External" /><Relationship Id="rId542" Type="http://schemas.openxmlformats.org/officeDocument/2006/relationships/hyperlink" Target="https://beck-online.beck.de/Werk/22471?opusTitle=HaageNotSanG" TargetMode="External" /><Relationship Id="rId543" Type="http://schemas.openxmlformats.org/officeDocument/2006/relationships/hyperlink" Target="https://beck-online.beck.de/" TargetMode="External" /><Relationship Id="rId544" Type="http://schemas.openxmlformats.org/officeDocument/2006/relationships/hyperlink" Target="https://beck-online.beck.de/Werk/10496?opusTitle=Haage%2c+PflAPrV" TargetMode="External" /><Relationship Id="rId545" Type="http://schemas.openxmlformats.org/officeDocument/2006/relationships/hyperlink" Target="https://beck-online.beck.de/" TargetMode="External" /><Relationship Id="rId546" Type="http://schemas.openxmlformats.org/officeDocument/2006/relationships/hyperlink" Target="https://beck-online.beck.de/Werk/10495?opusTitle=Haage%2c+PflBG" TargetMode="External" /><Relationship Id="rId547" Type="http://schemas.openxmlformats.org/officeDocument/2006/relationships/hyperlink" Target="https://beck-online.beck.de/" TargetMode="External" /><Relationship Id="rId548" Type="http://schemas.openxmlformats.org/officeDocument/2006/relationships/hyperlink" Target="https://beck-online.beck.de/Werk/14901?opusTitle=Haage%2c+PhysTh-APrV" TargetMode="External" /><Relationship Id="rId549" Type="http://schemas.openxmlformats.org/officeDocument/2006/relationships/hyperlink" Target="https://beck-online.beck.de/" TargetMode="External" /><Relationship Id="rId55" Type="http://schemas.openxmlformats.org/officeDocument/2006/relationships/hyperlink" Target="https://beck-online.beck.de/" TargetMode="External" /><Relationship Id="rId550" Type="http://schemas.openxmlformats.org/officeDocument/2006/relationships/hyperlink" Target="https://beck-online.beck.de/Werk/12804?opusTitle=Haage%2c+PodG" TargetMode="External" /><Relationship Id="rId551" Type="http://schemas.openxmlformats.org/officeDocument/2006/relationships/hyperlink" Target="https://beck-online.beck.de/" TargetMode="External" /><Relationship Id="rId552" Type="http://schemas.openxmlformats.org/officeDocument/2006/relationships/hyperlink" Target="https://beck-online.beck.de/Werk/12805?opusTitle=Haage%2c+PodAPrV" TargetMode="External" /><Relationship Id="rId553" Type="http://schemas.openxmlformats.org/officeDocument/2006/relationships/hyperlink" Target="https://beck-online.beck.de/" TargetMode="External" /><Relationship Id="rId554" Type="http://schemas.openxmlformats.org/officeDocument/2006/relationships/hyperlink" Target="https://beck-online.beck.de/Werk/8751?opusTitle=HaagePsychThGEG" TargetMode="External" /><Relationship Id="rId555" Type="http://schemas.openxmlformats.org/officeDocument/2006/relationships/hyperlink" Target="https://beck-online.beck.de/" TargetMode="External" /><Relationship Id="rId556" Type="http://schemas.openxmlformats.org/officeDocument/2006/relationships/hyperlink" Target="https://beck-online.beck.de/Werk/22062?opusTitle=HaagePsychThApprO" TargetMode="External" /><Relationship Id="rId557" Type="http://schemas.openxmlformats.org/officeDocument/2006/relationships/hyperlink" Target="https://beck-online.beck.de/" TargetMode="External" /><Relationship Id="rId558" Type="http://schemas.openxmlformats.org/officeDocument/2006/relationships/hyperlink" Target="https://beck-online.beck.de/Werk/20948?opusTitle=HaagePsychThG" TargetMode="External" /><Relationship Id="rId559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3498?opusTitle=Rieck%2c+VO+(EG)+2201%2f2003" TargetMode="External" /><Relationship Id="rId560" Type="http://schemas.openxmlformats.org/officeDocument/2006/relationships/hyperlink" Target="https://beck-online.beck.de/Werk/3607?opusTitle=Dederer%2c+StZG" TargetMode="External" /><Relationship Id="rId561" Type="http://schemas.openxmlformats.org/officeDocument/2006/relationships/hyperlink" Target="https://beck-online.beck.de/" TargetMode="External" /><Relationship Id="rId562" Type="http://schemas.openxmlformats.org/officeDocument/2006/relationships/hyperlink" Target="https://beck-online.beck.de/Werk/14639?opusTitle=Haage%2c+TAppV" TargetMode="External" /><Relationship Id="rId563" Type="http://schemas.openxmlformats.org/officeDocument/2006/relationships/hyperlink" Target="https://beck-online.beck.de/" TargetMode="External" /><Relationship Id="rId564" Type="http://schemas.openxmlformats.org/officeDocument/2006/relationships/hyperlink" Target="https://beck-online.beck.de/Werk/5693?opusTitle=Haage%2c+Berufsrecht+Zahn%c3%a4rzte" TargetMode="External" /><Relationship Id="rId565" Type="http://schemas.openxmlformats.org/officeDocument/2006/relationships/hyperlink" Target="https://beck-online.beck.de/" TargetMode="External" /><Relationship Id="rId566" Type="http://schemas.openxmlformats.org/officeDocument/2006/relationships/hyperlink" Target="https://beck-online.beck.de/Werk/8744?opusTitle=Haage%2c+ZahnheilkG" TargetMode="External" /><Relationship Id="rId567" Type="http://schemas.openxmlformats.org/officeDocument/2006/relationships/hyperlink" Target="https://beck-online.beck.de/" TargetMode="External" /><Relationship Id="rId568" Type="http://schemas.openxmlformats.org/officeDocument/2006/relationships/hyperlink" Target="https://beck-online.beck.de/Werk/3512?opusTitle=Steinhauser%2c+FoVG" TargetMode="External" /><Relationship Id="rId569" Type="http://schemas.openxmlformats.org/officeDocument/2006/relationships/hyperlink" Target="https://beck-online.beck.de/" TargetMode="External" /><Relationship Id="rId57" Type="http://schemas.openxmlformats.org/officeDocument/2006/relationships/hyperlink" Target="https://beck-online.beck.de/" TargetMode="External" /><Relationship Id="rId570" Type="http://schemas.openxmlformats.org/officeDocument/2006/relationships/hyperlink" Target="https://beck-online.beck.de/Werk/5635?opusTitle=Klein-Blenkers%2c+LPachtVG" TargetMode="External" /><Relationship Id="rId571" Type="http://schemas.openxmlformats.org/officeDocument/2006/relationships/hyperlink" Target="https://beck-online.beck.de/" TargetMode="External" /><Relationship Id="rId572" Type="http://schemas.openxmlformats.org/officeDocument/2006/relationships/hyperlink" Target="https://beck-online.beck.de/Werk/20038?opusTitle=Boch%2c+TabakerzG" TargetMode="External" /><Relationship Id="rId573" Type="http://schemas.openxmlformats.org/officeDocument/2006/relationships/hyperlink" Target="https://beck-online.beck.de/" TargetMode="External" /><Relationship Id="rId574" Type="http://schemas.openxmlformats.org/officeDocument/2006/relationships/hyperlink" Target="https://beck-online.beck.de/Werk/20950?opusTitle=Boch%2c+LFGB" TargetMode="External" /><Relationship Id="rId575" Type="http://schemas.openxmlformats.org/officeDocument/2006/relationships/hyperlink" Target="https://beck-online.beck.de/" TargetMode="External" /><Relationship Id="rId576" Type="http://schemas.openxmlformats.org/officeDocument/2006/relationships/hyperlink" Target="https://beck-online.beck.de/Werk/3550?opusTitle=Haniel%2c+%c3%96koKennzG" TargetMode="External" /><Relationship Id="rId577" Type="http://schemas.openxmlformats.org/officeDocument/2006/relationships/hyperlink" Target="https://beck-online.beck.de/" TargetMode="External" /><Relationship Id="rId578" Type="http://schemas.openxmlformats.org/officeDocument/2006/relationships/hyperlink" Target="https://beck-online.beck.de/Werk/7393?opusTitle=Gehrmann%2c+RiRegDG" TargetMode="External" /><Relationship Id="rId579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4056?opusTitle=Kessel%2c+GvKostG" TargetMode="External" /><Relationship Id="rId580" Type="http://schemas.openxmlformats.org/officeDocument/2006/relationships/hyperlink" Target="https://beck-online.beck.de/Werk/7466?opusTitle=Markus%2c+SeefiG" TargetMode="External" /><Relationship Id="rId581" Type="http://schemas.openxmlformats.org/officeDocument/2006/relationships/hyperlink" Target="https://beck-online.beck.de/" TargetMode="External" /><Relationship Id="rId582" Type="http://schemas.openxmlformats.org/officeDocument/2006/relationships/hyperlink" Target="https://beck-online.beck.de/Werk/22481?opusTitle=Boch%2c+WeinG" TargetMode="External" /><Relationship Id="rId583" Type="http://schemas.openxmlformats.org/officeDocument/2006/relationships/hyperlink" Target="https://beck-online.beck.de/" TargetMode="External" /><Relationship Id="rId584" Type="http://schemas.openxmlformats.org/officeDocument/2006/relationships/hyperlink" Target="https://beck-online.beck.de/Werk/14633?opusTitle=Boch%2c+WeinG" TargetMode="External" /><Relationship Id="rId585" Type="http://schemas.openxmlformats.org/officeDocument/2006/relationships/hyperlink" Target="https://beck-online.beck.de/" TargetMode="External" /><Relationship Id="rId586" Type="http://schemas.openxmlformats.org/officeDocument/2006/relationships/hyperlink" Target="https://beck-online.beck.de/Werk/3542?opusTitle=von+Stralendorff%2c+ZweckVG" TargetMode="External" /><Relationship Id="rId587" Type="http://schemas.openxmlformats.org/officeDocument/2006/relationships/hyperlink" Target="https://beck-online.beck.de/" TargetMode="External" /><Relationship Id="rId588" Type="http://schemas.openxmlformats.org/officeDocument/2006/relationships/hyperlink" Target="https://beck-online.beck.de/Werk/3371?opusTitle=Kramer%2c+AEG" TargetMode="External" /><Relationship Id="rId589" Type="http://schemas.openxmlformats.org/officeDocument/2006/relationships/hyperlink" Target="https://beck-online.beck.de/" TargetMode="External" /><Relationship Id="rId59" Type="http://schemas.openxmlformats.org/officeDocument/2006/relationships/hyperlink" Target="https://beck-online.beck.de/" TargetMode="External" /><Relationship Id="rId590" Type="http://schemas.openxmlformats.org/officeDocument/2006/relationships/hyperlink" Target="https://beck-online.beck.de/Werk/8745?opusTitle=Reinhardt%2fSch%c3%a4fer%2c+WaStrG" TargetMode="External" /><Relationship Id="rId591" Type="http://schemas.openxmlformats.org/officeDocument/2006/relationships/hyperlink" Target="https://beck-online.beck.de/" TargetMode="External" /><Relationship Id="rId592" Type="http://schemas.openxmlformats.org/officeDocument/2006/relationships/hyperlink" Target="https://beck-online.beck.de/Werk/3500?opusTitle=Br%c3%b6hl%2c+EGG" TargetMode="External" /><Relationship Id="rId593" Type="http://schemas.openxmlformats.org/officeDocument/2006/relationships/hyperlink" Target="https://beck-online.beck.de/" TargetMode="External" /><Relationship Id="rId594" Type="http://schemas.openxmlformats.org/officeDocument/2006/relationships/hyperlink" Target="https://beck-online.beck.de/Werk/18528?opusTitle=Ehlers%2c+FlRG" TargetMode="External" /><Relationship Id="rId595" Type="http://schemas.openxmlformats.org/officeDocument/2006/relationships/hyperlink" Target="https://beck-online.beck.de/" TargetMode="External" /><Relationship Id="rId596" Type="http://schemas.openxmlformats.org/officeDocument/2006/relationships/hyperlink" Target="https://beck-online.beck.de/Werk/4924?opusTitle=Maa%c3%9f%2fVogt%2c+FStrAbG" TargetMode="External" /><Relationship Id="rId597" Type="http://schemas.openxmlformats.org/officeDocument/2006/relationships/hyperlink" Target="https://beck-online.beck.de/" TargetMode="External" /><Relationship Id="rId598" Type="http://schemas.openxmlformats.org/officeDocument/2006/relationships/hyperlink" Target="https://beck-online.beck.de/Werk/9357?opusTitle=Knorre%2c+G%c3%bcKG" TargetMode="External" /><Relationship Id="rId59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4918?opusTitle=Ernst%2fBraunroth%2fFranke%2fWascher" TargetMode="External" /><Relationship Id="rId60" Type="http://schemas.openxmlformats.org/officeDocument/2006/relationships/hyperlink" Target="https://beck-online.beck.de/Werk/18529?opusTitle=Wagner%2c+IntFamRVG" TargetMode="External" /><Relationship Id="rId600" Type="http://schemas.openxmlformats.org/officeDocument/2006/relationships/hyperlink" Target="https://beck-online.beck.de/Werk/18531?opusTitle=Ehlers%2c+SchSG" TargetMode="External" /><Relationship Id="rId601" Type="http://schemas.openxmlformats.org/officeDocument/2006/relationships/hyperlink" Target="https://beck-online.beck.de/" TargetMode="External" /><Relationship Id="rId602" Type="http://schemas.openxmlformats.org/officeDocument/2006/relationships/hyperlink" Target="https://beck-online.beck.de/Werk/18532?opusTitle=Ehlers%2c+SeeaufgG" TargetMode="External" /><Relationship Id="rId603" Type="http://schemas.openxmlformats.org/officeDocument/2006/relationships/hyperlink" Target="https://beck-online.beck.de/" TargetMode="External" /><Relationship Id="rId604" Type="http://schemas.openxmlformats.org/officeDocument/2006/relationships/hyperlink" Target="https://beck-online.beck.de/Werk/7466?opusTitle=Markus%2c+SeefiG" TargetMode="External" /><Relationship Id="rId605" Type="http://schemas.openxmlformats.org/officeDocument/2006/relationships/hyperlink" Target="https://beck-online.beck.de/" TargetMode="External" /><Relationship Id="rId606" Type="http://schemas.openxmlformats.org/officeDocument/2006/relationships/hyperlink" Target="https://beck-online.beck.de/Werk/14637?opusTitle=Ehlers%2c+SeeLG" TargetMode="External" /><Relationship Id="rId607" Type="http://schemas.openxmlformats.org/officeDocument/2006/relationships/hyperlink" Target="https://beck-online.beck.de/" TargetMode="External" /><Relationship Id="rId608" Type="http://schemas.openxmlformats.org/officeDocument/2006/relationships/hyperlink" Target="https://beck-online.beck.de/Werk/14638?opusTitle=Ehlers%2c+SUG" TargetMode="External" /><Relationship Id="rId609" Type="http://schemas.openxmlformats.org/officeDocument/2006/relationships/hyperlink" Target="https://beck-online.beck.de/" TargetMode="External" /><Relationship Id="rId61" Type="http://schemas.openxmlformats.org/officeDocument/2006/relationships/hyperlink" Target="https://beck-online.beck.de/" TargetMode="External" /><Relationship Id="rId610" Type="http://schemas.openxmlformats.org/officeDocument/2006/relationships/hyperlink" Target="https://beck-online.beck.de/Werk/7389?opusTitle=ZumpeVIFGG" TargetMode="External" /><Relationship Id="rId611" Type="http://schemas.openxmlformats.org/officeDocument/2006/relationships/hyperlink" Target="https://beck-online.beck.de/" TargetMode="External" /><Relationship Id="rId612" Type="http://schemas.openxmlformats.org/officeDocument/2006/relationships/hyperlink" Target="https://beck-online.beck.de/Werk/12811?opusTitle=von+Lewinski%2c+Verkehrsleistungsgesetz" TargetMode="External" /><Relationship Id="rId613" Type="http://schemas.openxmlformats.org/officeDocument/2006/relationships/hyperlink" Target="https://beck-online.beck.de/" TargetMode="External" /><Relationship Id="rId614" Type="http://schemas.openxmlformats.org/officeDocument/2006/relationships/hyperlink" Target="https://beck-online.beck.de/Werk/4280?opusTitle=Balensiefen%2c+UmwRG" TargetMode="External" /><Relationship Id="rId615" Type="http://schemas.openxmlformats.org/officeDocument/2006/relationships/hyperlink" Target="https://beck-online.beck.de/" TargetMode="External" /><Relationship Id="rId616" Type="http://schemas.openxmlformats.org/officeDocument/2006/relationships/hyperlink" Target="https://beck-online.beck.de/Werk/3539?opusTitle=Becker%2fOldenhage%2c+KFolgenArchG" TargetMode="External" /><Relationship Id="rId617" Type="http://schemas.openxmlformats.org/officeDocument/2006/relationships/hyperlink" Target="https://beck-online.beck.de/" TargetMode="External" /><Relationship Id="rId618" Type="http://schemas.openxmlformats.org/officeDocument/2006/relationships/hyperlink" Target="https://beck-online.beck.de/Werk/3488?opusTitle=Erb%2c+BRHG" TargetMode="External" /><Relationship Id="rId619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3575?opusTitle=Schmid%2c+RPflG" TargetMode="External" /><Relationship Id="rId620" Type="http://schemas.openxmlformats.org/officeDocument/2006/relationships/hyperlink" Target="https://beck-online.beck.de/Werk/6516?opusTitle=Hidien%2c+FAG" TargetMode="External" /><Relationship Id="rId621" Type="http://schemas.openxmlformats.org/officeDocument/2006/relationships/hyperlink" Target="https://beck-online.beck.de/" TargetMode="External" /><Relationship Id="rId622" Type="http://schemas.openxmlformats.org/officeDocument/2006/relationships/hyperlink" Target="https://beck-online.beck.de/Werk/3515?opusTitle=Hidien%2c+GFRG" TargetMode="External" /><Relationship Id="rId623" Type="http://schemas.openxmlformats.org/officeDocument/2006/relationships/hyperlink" Target="https://beck-online.beck.de/" TargetMode="External" /><Relationship Id="rId624" Type="http://schemas.openxmlformats.org/officeDocument/2006/relationships/hyperlink" Target="https://beck-online.beck.de/Werk/6517?opusTitle=Hidien%2c+ZerlG" TargetMode="External" /><Relationship Id="rId625" Type="http://schemas.openxmlformats.org/officeDocument/2006/relationships/hyperlink" Target="https://beck-online.beck.de/" TargetMode="External" /><Relationship Id="rId626" Type="http://schemas.openxmlformats.org/officeDocument/2006/relationships/hyperlink" Target="https://beck-online.beck.de/Werk/20951?opusTitle=Laars%2c+FinDAG" TargetMode="External" /><Relationship Id="rId627" Type="http://schemas.openxmlformats.org/officeDocument/2006/relationships/hyperlink" Target="https://beck-online.beck.de/" TargetMode="External" /><Relationship Id="rId628" Type="http://schemas.openxmlformats.org/officeDocument/2006/relationships/hyperlink" Target="https://beck-online.beck.de/Werk/3531?opusTitle=von+Lewinski%2c+G+115" TargetMode="External" /><Relationship Id="rId629" Type="http://schemas.openxmlformats.org/officeDocument/2006/relationships/hyperlink" Target="https://beck-online.beck.de/" TargetMode="External" /><Relationship Id="rId63" Type="http://schemas.openxmlformats.org/officeDocument/2006/relationships/hyperlink" Target="https://beck-online.beck.de/" TargetMode="External" /><Relationship Id="rId630" Type="http://schemas.openxmlformats.org/officeDocument/2006/relationships/hyperlink" Target="https://beck-online.beck.de/Werk/3537?opusTitle=von+Lewinski%2c+KonsHilfG" TargetMode="External" /><Relationship Id="rId631" Type="http://schemas.openxmlformats.org/officeDocument/2006/relationships/hyperlink" Target="https://beck-online.beck.de/" TargetMode="External" /><Relationship Id="rId632" Type="http://schemas.openxmlformats.org/officeDocument/2006/relationships/hyperlink" Target="https://beck-online.beck.de/Werk/4457?opusTitle=von+Lewinski%2fBurbat%2c+BHO" TargetMode="External" /><Relationship Id="rId633" Type="http://schemas.openxmlformats.org/officeDocument/2006/relationships/hyperlink" Target="https://beck-online.beck.de/" TargetMode="External" /><Relationship Id="rId634" Type="http://schemas.openxmlformats.org/officeDocument/2006/relationships/hyperlink" Target="https://beck-online.beck.de/Werk/4460?opusTitle=von+Lewinski%2fBurbat%2c+HGrG" TargetMode="External" /><Relationship Id="rId635" Type="http://schemas.openxmlformats.org/officeDocument/2006/relationships/hyperlink" Target="https://beck-online.beck.de/" TargetMode="External" /><Relationship Id="rId636" Type="http://schemas.openxmlformats.org/officeDocument/2006/relationships/hyperlink" Target="https://beck-online.beck.de/Werk/7994?opusTitle=Herrmann%2c+SchwarzArbG" TargetMode="External" /><Relationship Id="rId637" Type="http://schemas.openxmlformats.org/officeDocument/2006/relationships/hyperlink" Target="https://beck-online.beck.de/" TargetMode="External" /><Relationship Id="rId638" Type="http://schemas.openxmlformats.org/officeDocument/2006/relationships/hyperlink" Target="https://beck-online.beck.de/Werk/12806?opusTitle=Hoppe%2c+LuftVStG" TargetMode="External" /><Relationship Id="rId639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13285?opusTitle=Staats%2c+RiWG" TargetMode="External" /><Relationship Id="rId640" Type="http://schemas.openxmlformats.org/officeDocument/2006/relationships/hyperlink" Target="https://beck-online.beck.de/Werk/6909?opusTitle=Patzner%2fKempf%2c+InvStG" TargetMode="External" /><Relationship Id="rId641" Type="http://schemas.openxmlformats.org/officeDocument/2006/relationships/hyperlink" Target="https://beck-online.beck.de/" TargetMode="External" /><Relationship Id="rId642" Type="http://schemas.openxmlformats.org/officeDocument/2006/relationships/hyperlink" Target="https://beck-online.beck.de/Werk/3831?opusTitle=Ring%2c+BodSch%c3%a4tzG" TargetMode="External" /><Relationship Id="rId643" Type="http://schemas.openxmlformats.org/officeDocument/2006/relationships/hyperlink" Target="https://beck-online.beck.de/" TargetMode="External" /><Relationship Id="rId644" Type="http://schemas.openxmlformats.org/officeDocument/2006/relationships/hyperlink" Target="https://beck-online.beck.de/Werk/3845?opusTitle=Schmidt%2c+AStG" TargetMode="External" /><Relationship Id="rId645" Type="http://schemas.openxmlformats.org/officeDocument/2006/relationships/hyperlink" Target="https://beck-online.beck.de/" TargetMode="External" /><Relationship Id="rId646" Type="http://schemas.openxmlformats.org/officeDocument/2006/relationships/header" Target="header1.xml" /><Relationship Id="rId647" Type="http://schemas.openxmlformats.org/officeDocument/2006/relationships/footer" Target="footer1.xml" /><Relationship Id="rId648" Type="http://schemas.openxmlformats.org/officeDocument/2006/relationships/theme" Target="theme/theme1.xml" /><Relationship Id="rId649" Type="http://schemas.openxmlformats.org/officeDocument/2006/relationships/numbering" Target="numbering.xml" /><Relationship Id="rId65" Type="http://schemas.openxmlformats.org/officeDocument/2006/relationships/hyperlink" Target="https://beck-online.beck.de/" TargetMode="External" /><Relationship Id="rId650" Type="http://schemas.openxmlformats.org/officeDocument/2006/relationships/styles" Target="styles.xml" /><Relationship Id="rId66" Type="http://schemas.openxmlformats.org/officeDocument/2006/relationships/hyperlink" Target="https://beck-online.beck.de/Werk/6914?opusTitle=WalkerUKlaG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5027?opusTitle=Kania%2c+VBVG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3534?opusTitle=Golbs%2c+KastrG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5598?opusTitle=Willamowski%2c+B%c3%b6rsZulV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3622?opusTitle=Sch%c3%b6nleiter%2c+VerstV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Werk/18522?opusTitle=Mehle%2c+Au%c3%9fenwirtschaftsgesetz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Werk/18595?opusTitle=Staake%2fSch%c3%bclke%2c+PublG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3486?opusTitle=Mainczyk%2c+BKleingG" TargetMode="External" /><Relationship Id="rId80" Type="http://schemas.openxmlformats.org/officeDocument/2006/relationships/hyperlink" Target="https://beck-online.beck.de/Werk/5600?opusTitle=Wichert%2c+MitbestG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Werk/3548?opusTitle=Saenger%2fKessler%2c+NaStraG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Werk/3556?opusTitle=Kilian%2c+PartGG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Werk/20949?opusTitle=Schatz%2fBartmann%2c+SeeAnlG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Werk/14899?opusTitle=Schatz%2c+HSEG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Werk/6913?opusTitle=Sch%c3%a4fer%2c+PublG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Werk/3595?opusTitle=Timm-Wagner%2c+SEAG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Werk/3624?opusTitle=Fischer%2c+VW-Gesetz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Werk/5598?opusTitle=Willamowski%2c+B%c3%b6rsZulV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Werk/5630?opusTitle=Berger%2fR%c3%bcbsamen%2c+BBankG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8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NomosOnline Kommentierte Spezialgesetze - beck-online</dc:title>
  <dc:creator>beck-online.beck.de</dc:creator>
  <cp:revision>0</cp:revision>
</cp:coreProperties>
</file>